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3F0" w:rsidRPr="000F63F0" w:rsidRDefault="000F63F0" w:rsidP="000F63F0">
      <w:pPr>
        <w:kinsoku w:val="0"/>
        <w:overflowPunct w:val="0"/>
        <w:autoSpaceDE w:val="0"/>
        <w:autoSpaceDN w:val="0"/>
        <w:adjustRightInd w:val="0"/>
        <w:spacing w:before="4" w:line="120" w:lineRule="exact"/>
        <w:rPr>
          <w:rFonts w:ascii="Times" w:hAnsi="Times" w:cs="Times"/>
          <w:sz w:val="12"/>
          <w:szCs w:val="12"/>
        </w:rPr>
      </w:pPr>
    </w:p>
    <w:p w:rsidR="000F63F0" w:rsidRPr="000F63F0" w:rsidRDefault="000F63F0" w:rsidP="000F63F0">
      <w:pPr>
        <w:kinsoku w:val="0"/>
        <w:overflowPunct w:val="0"/>
        <w:autoSpaceDE w:val="0"/>
        <w:autoSpaceDN w:val="0"/>
        <w:adjustRightInd w:val="0"/>
        <w:ind w:left="117"/>
        <w:rPr>
          <w:rFonts w:ascii="Times" w:hAnsi="Times" w:cs="Times"/>
          <w:sz w:val="20"/>
          <w:szCs w:val="20"/>
        </w:rPr>
      </w:pPr>
      <w:r>
        <w:rPr>
          <w:rFonts w:ascii="Times" w:hAnsi="Times" w:cs="Times"/>
          <w:noProof/>
        </w:rPr>
        <w:drawing>
          <wp:inline distT="0" distB="0" distL="0" distR="0">
            <wp:extent cx="619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438150"/>
                    </a:xfrm>
                    <a:prstGeom prst="rect">
                      <a:avLst/>
                    </a:prstGeom>
                    <a:noFill/>
                    <a:ln>
                      <a:noFill/>
                    </a:ln>
                  </pic:spPr>
                </pic:pic>
              </a:graphicData>
            </a:graphic>
          </wp:inline>
        </w:drawing>
      </w:r>
    </w:p>
    <w:p w:rsidR="000F63F0" w:rsidRPr="000F63F0" w:rsidRDefault="000F63F0" w:rsidP="000F63F0">
      <w:pPr>
        <w:kinsoku w:val="0"/>
        <w:overflowPunct w:val="0"/>
        <w:autoSpaceDE w:val="0"/>
        <w:autoSpaceDN w:val="0"/>
        <w:adjustRightInd w:val="0"/>
        <w:spacing w:before="9" w:line="120" w:lineRule="exact"/>
        <w:rPr>
          <w:rFonts w:ascii="Times" w:hAnsi="Times" w:cs="Times"/>
          <w:sz w:val="12"/>
          <w:szCs w:val="12"/>
        </w:rPr>
      </w:pPr>
    </w:p>
    <w:p w:rsidR="00E849B4" w:rsidRDefault="000F63F0" w:rsidP="000F63F0">
      <w:pPr>
        <w:kinsoku w:val="0"/>
        <w:overflowPunct w:val="0"/>
        <w:autoSpaceDE w:val="0"/>
        <w:autoSpaceDN w:val="0"/>
        <w:adjustRightInd w:val="0"/>
        <w:spacing w:before="38"/>
        <w:ind w:left="2" w:right="301"/>
        <w:rPr>
          <w:rFonts w:ascii="Times New Roman" w:hAnsi="Times New Roman"/>
          <w:b/>
          <w:bCs/>
          <w:spacing w:val="24"/>
          <w:w w:val="98"/>
          <w:sz w:val="16"/>
          <w:szCs w:val="16"/>
        </w:rPr>
      </w:pPr>
      <w:r w:rsidRPr="000F63F0">
        <w:rPr>
          <w:rFonts w:ascii="Times New Roman" w:hAnsi="Times New Roman"/>
          <w:b/>
          <w:bCs/>
          <w:spacing w:val="-1"/>
          <w:sz w:val="16"/>
          <w:szCs w:val="16"/>
        </w:rPr>
        <w:t>United</w:t>
      </w:r>
      <w:r w:rsidRPr="000F63F0">
        <w:rPr>
          <w:rFonts w:ascii="Times New Roman" w:hAnsi="Times New Roman"/>
          <w:b/>
          <w:bCs/>
          <w:spacing w:val="-17"/>
          <w:sz w:val="16"/>
          <w:szCs w:val="16"/>
        </w:rPr>
        <w:t xml:space="preserve"> </w:t>
      </w:r>
      <w:r w:rsidRPr="000F63F0">
        <w:rPr>
          <w:rFonts w:ascii="Times New Roman" w:hAnsi="Times New Roman"/>
          <w:b/>
          <w:bCs/>
          <w:sz w:val="16"/>
          <w:szCs w:val="16"/>
        </w:rPr>
        <w:t>States</w:t>
      </w:r>
      <w:r w:rsidRPr="000F63F0">
        <w:rPr>
          <w:rFonts w:ascii="Times New Roman" w:hAnsi="Times New Roman"/>
          <w:b/>
          <w:bCs/>
          <w:spacing w:val="24"/>
          <w:w w:val="98"/>
          <w:sz w:val="16"/>
          <w:szCs w:val="16"/>
        </w:rPr>
        <w:t xml:space="preserve"> </w:t>
      </w:r>
    </w:p>
    <w:p w:rsidR="000F63F0" w:rsidRPr="000F63F0" w:rsidRDefault="000F63F0" w:rsidP="000F63F0">
      <w:pPr>
        <w:kinsoku w:val="0"/>
        <w:overflowPunct w:val="0"/>
        <w:autoSpaceDE w:val="0"/>
        <w:autoSpaceDN w:val="0"/>
        <w:adjustRightInd w:val="0"/>
        <w:spacing w:before="38"/>
        <w:ind w:left="2" w:right="301"/>
        <w:rPr>
          <w:rFonts w:ascii="Times New Roman" w:hAnsi="Times New Roman"/>
          <w:sz w:val="16"/>
          <w:szCs w:val="16"/>
        </w:rPr>
      </w:pPr>
      <w:r w:rsidRPr="000F63F0">
        <w:rPr>
          <w:rFonts w:ascii="Times New Roman" w:hAnsi="Times New Roman"/>
          <w:b/>
          <w:bCs/>
          <w:spacing w:val="-1"/>
          <w:sz w:val="16"/>
          <w:szCs w:val="16"/>
        </w:rPr>
        <w:t>Department</w:t>
      </w:r>
      <w:r w:rsidRPr="000F63F0">
        <w:rPr>
          <w:rFonts w:ascii="Times New Roman" w:hAnsi="Times New Roman"/>
          <w:b/>
          <w:bCs/>
          <w:spacing w:val="-22"/>
          <w:sz w:val="16"/>
          <w:szCs w:val="16"/>
        </w:rPr>
        <w:t xml:space="preserve"> </w:t>
      </w:r>
      <w:r w:rsidRPr="000F63F0">
        <w:rPr>
          <w:rFonts w:ascii="Times New Roman" w:hAnsi="Times New Roman"/>
          <w:b/>
          <w:bCs/>
          <w:spacing w:val="1"/>
          <w:sz w:val="16"/>
          <w:szCs w:val="16"/>
        </w:rPr>
        <w:t>of</w:t>
      </w:r>
      <w:r w:rsidRPr="000F63F0">
        <w:rPr>
          <w:rFonts w:ascii="Times New Roman" w:hAnsi="Times New Roman"/>
          <w:b/>
          <w:bCs/>
          <w:spacing w:val="27"/>
          <w:w w:val="98"/>
          <w:sz w:val="16"/>
          <w:szCs w:val="16"/>
        </w:rPr>
        <w:t xml:space="preserve"> </w:t>
      </w:r>
      <w:r w:rsidRPr="000F63F0">
        <w:rPr>
          <w:rFonts w:ascii="Times New Roman" w:hAnsi="Times New Roman"/>
          <w:b/>
          <w:bCs/>
          <w:spacing w:val="-1"/>
          <w:sz w:val="16"/>
          <w:szCs w:val="16"/>
        </w:rPr>
        <w:t>Agriculture</w:t>
      </w:r>
    </w:p>
    <w:p w:rsidR="000F63F0" w:rsidRPr="000F63F0" w:rsidRDefault="000F63F0" w:rsidP="000F63F0">
      <w:pPr>
        <w:kinsoku w:val="0"/>
        <w:overflowPunct w:val="0"/>
        <w:autoSpaceDE w:val="0"/>
        <w:autoSpaceDN w:val="0"/>
        <w:adjustRightInd w:val="0"/>
        <w:spacing w:line="180" w:lineRule="exact"/>
        <w:rPr>
          <w:rFonts w:ascii="Times" w:hAnsi="Times" w:cs="Times"/>
          <w:sz w:val="18"/>
          <w:szCs w:val="18"/>
        </w:rPr>
      </w:pPr>
    </w:p>
    <w:p w:rsidR="00E849B4" w:rsidRDefault="000F63F0" w:rsidP="000F63F0">
      <w:pPr>
        <w:kinsoku w:val="0"/>
        <w:overflowPunct w:val="0"/>
        <w:autoSpaceDE w:val="0"/>
        <w:autoSpaceDN w:val="0"/>
        <w:adjustRightInd w:val="0"/>
        <w:ind w:left="2" w:right="301"/>
        <w:rPr>
          <w:rFonts w:ascii="Times New Roman" w:hAnsi="Times New Roman"/>
          <w:spacing w:val="24"/>
          <w:w w:val="99"/>
          <w:sz w:val="16"/>
          <w:szCs w:val="16"/>
        </w:rPr>
      </w:pPr>
      <w:r w:rsidRPr="000F63F0">
        <w:rPr>
          <w:rFonts w:ascii="Times New Roman" w:hAnsi="Times New Roman"/>
          <w:spacing w:val="-1"/>
          <w:sz w:val="16"/>
          <w:szCs w:val="16"/>
        </w:rPr>
        <w:t>Animal</w:t>
      </w:r>
      <w:r w:rsidRPr="000F63F0">
        <w:rPr>
          <w:rFonts w:ascii="Times New Roman" w:hAnsi="Times New Roman"/>
          <w:spacing w:val="-11"/>
          <w:sz w:val="16"/>
          <w:szCs w:val="16"/>
        </w:rPr>
        <w:t xml:space="preserve"> </w:t>
      </w:r>
      <w:r w:rsidRPr="000F63F0">
        <w:rPr>
          <w:rFonts w:ascii="Times New Roman" w:hAnsi="Times New Roman"/>
          <w:sz w:val="16"/>
          <w:szCs w:val="16"/>
        </w:rPr>
        <w:t>and</w:t>
      </w:r>
      <w:r w:rsidRPr="000F63F0">
        <w:rPr>
          <w:rFonts w:ascii="Times New Roman" w:hAnsi="Times New Roman"/>
          <w:spacing w:val="21"/>
          <w:w w:val="99"/>
          <w:sz w:val="16"/>
          <w:szCs w:val="16"/>
        </w:rPr>
        <w:t xml:space="preserve"> </w:t>
      </w:r>
      <w:r w:rsidRPr="000F63F0">
        <w:rPr>
          <w:rFonts w:ascii="Times New Roman" w:hAnsi="Times New Roman"/>
          <w:sz w:val="16"/>
          <w:szCs w:val="16"/>
        </w:rPr>
        <w:t>Plant</w:t>
      </w:r>
      <w:r w:rsidRPr="000F63F0">
        <w:rPr>
          <w:rFonts w:ascii="Times New Roman" w:hAnsi="Times New Roman"/>
          <w:spacing w:val="-11"/>
          <w:sz w:val="16"/>
          <w:szCs w:val="16"/>
        </w:rPr>
        <w:t xml:space="preserve"> </w:t>
      </w:r>
      <w:r w:rsidRPr="000F63F0">
        <w:rPr>
          <w:rFonts w:ascii="Times New Roman" w:hAnsi="Times New Roman"/>
          <w:sz w:val="16"/>
          <w:szCs w:val="16"/>
        </w:rPr>
        <w:t>Health</w:t>
      </w:r>
      <w:r w:rsidRPr="000F63F0">
        <w:rPr>
          <w:rFonts w:ascii="Times New Roman" w:hAnsi="Times New Roman"/>
          <w:spacing w:val="24"/>
          <w:w w:val="99"/>
          <w:sz w:val="16"/>
          <w:szCs w:val="16"/>
        </w:rPr>
        <w:t xml:space="preserve"> </w:t>
      </w:r>
    </w:p>
    <w:p w:rsidR="000F63F0" w:rsidRPr="000F63F0" w:rsidRDefault="000F63F0" w:rsidP="000F63F0">
      <w:pPr>
        <w:kinsoku w:val="0"/>
        <w:overflowPunct w:val="0"/>
        <w:autoSpaceDE w:val="0"/>
        <w:autoSpaceDN w:val="0"/>
        <w:adjustRightInd w:val="0"/>
        <w:ind w:left="2" w:right="301"/>
        <w:rPr>
          <w:rFonts w:ascii="Times New Roman" w:hAnsi="Times New Roman"/>
          <w:sz w:val="16"/>
          <w:szCs w:val="16"/>
        </w:rPr>
      </w:pPr>
      <w:r w:rsidRPr="000F63F0">
        <w:rPr>
          <w:rFonts w:ascii="Times New Roman" w:hAnsi="Times New Roman"/>
          <w:sz w:val="16"/>
          <w:szCs w:val="16"/>
        </w:rPr>
        <w:t>Inspection</w:t>
      </w:r>
      <w:r w:rsidRPr="000F63F0">
        <w:rPr>
          <w:rFonts w:ascii="Times New Roman" w:hAnsi="Times New Roman"/>
          <w:spacing w:val="24"/>
          <w:w w:val="99"/>
          <w:sz w:val="16"/>
          <w:szCs w:val="16"/>
        </w:rPr>
        <w:t xml:space="preserve"> </w:t>
      </w:r>
      <w:r w:rsidRPr="000F63F0">
        <w:rPr>
          <w:rFonts w:ascii="Times New Roman" w:hAnsi="Times New Roman"/>
          <w:spacing w:val="-1"/>
          <w:sz w:val="16"/>
          <w:szCs w:val="16"/>
        </w:rPr>
        <w:t>Service</w:t>
      </w:r>
    </w:p>
    <w:p w:rsidR="000F63F0" w:rsidRDefault="000F63F0" w:rsidP="000F63F0">
      <w:pPr>
        <w:kinsoku w:val="0"/>
        <w:overflowPunct w:val="0"/>
        <w:autoSpaceDE w:val="0"/>
        <w:autoSpaceDN w:val="0"/>
        <w:adjustRightInd w:val="0"/>
        <w:spacing w:before="34" w:line="370" w:lineRule="exact"/>
        <w:ind w:left="2" w:right="230"/>
        <w:rPr>
          <w:rFonts w:ascii="Times New Roman" w:hAnsi="Times New Roman"/>
          <w:spacing w:val="-1"/>
          <w:sz w:val="16"/>
          <w:szCs w:val="16"/>
        </w:rPr>
      </w:pPr>
      <w:r w:rsidRPr="000F63F0">
        <w:rPr>
          <w:rFonts w:ascii="Times New Roman" w:hAnsi="Times New Roman"/>
          <w:sz w:val="16"/>
          <w:szCs w:val="16"/>
        </w:rPr>
        <w:t>Wildlife</w:t>
      </w:r>
      <w:r w:rsidRPr="000F63F0">
        <w:rPr>
          <w:rFonts w:ascii="Times New Roman" w:hAnsi="Times New Roman"/>
          <w:spacing w:val="-22"/>
          <w:sz w:val="16"/>
          <w:szCs w:val="16"/>
        </w:rPr>
        <w:t xml:space="preserve"> </w:t>
      </w:r>
      <w:r w:rsidRPr="000F63F0">
        <w:rPr>
          <w:rFonts w:ascii="Times New Roman" w:hAnsi="Times New Roman"/>
          <w:sz w:val="16"/>
          <w:szCs w:val="16"/>
        </w:rPr>
        <w:t>Services</w:t>
      </w:r>
      <w:r w:rsidRPr="000F63F0">
        <w:rPr>
          <w:rFonts w:ascii="Times New Roman" w:hAnsi="Times New Roman"/>
          <w:spacing w:val="21"/>
          <w:w w:val="98"/>
          <w:sz w:val="16"/>
          <w:szCs w:val="16"/>
        </w:rPr>
        <w:t xml:space="preserve"> </w:t>
      </w:r>
    </w:p>
    <w:p w:rsidR="008C2A7A" w:rsidRPr="000F63F0" w:rsidRDefault="008C2A7A" w:rsidP="000F63F0">
      <w:pPr>
        <w:kinsoku w:val="0"/>
        <w:overflowPunct w:val="0"/>
        <w:autoSpaceDE w:val="0"/>
        <w:autoSpaceDN w:val="0"/>
        <w:adjustRightInd w:val="0"/>
        <w:spacing w:before="34" w:line="370" w:lineRule="exact"/>
        <w:ind w:left="2" w:right="230"/>
        <w:rPr>
          <w:rFonts w:ascii="Times New Roman" w:hAnsi="Times New Roman"/>
          <w:sz w:val="16"/>
          <w:szCs w:val="16"/>
        </w:rPr>
      </w:pPr>
      <w:r>
        <w:rPr>
          <w:rFonts w:ascii="Times New Roman" w:hAnsi="Times New Roman"/>
          <w:spacing w:val="-1"/>
          <w:sz w:val="16"/>
          <w:szCs w:val="16"/>
        </w:rPr>
        <w:t>732 Lois Drive</w:t>
      </w:r>
    </w:p>
    <w:p w:rsidR="000F63F0" w:rsidRPr="000F63F0" w:rsidRDefault="008C2A7A" w:rsidP="000F63F0">
      <w:pPr>
        <w:kinsoku w:val="0"/>
        <w:overflowPunct w:val="0"/>
        <w:autoSpaceDE w:val="0"/>
        <w:autoSpaceDN w:val="0"/>
        <w:adjustRightInd w:val="0"/>
        <w:spacing w:line="143" w:lineRule="exact"/>
        <w:ind w:left="2"/>
        <w:rPr>
          <w:rFonts w:ascii="Times New Roman" w:hAnsi="Times New Roman"/>
          <w:sz w:val="16"/>
          <w:szCs w:val="16"/>
        </w:rPr>
      </w:pPr>
      <w:r>
        <w:rPr>
          <w:rFonts w:ascii="Times New Roman" w:hAnsi="Times New Roman"/>
          <w:spacing w:val="-1"/>
          <w:sz w:val="16"/>
          <w:szCs w:val="16"/>
        </w:rPr>
        <w:t>Sun Prairie, WI 53590</w:t>
      </w:r>
    </w:p>
    <w:p w:rsidR="000F63F0" w:rsidRPr="000F63F0" w:rsidRDefault="000F63F0" w:rsidP="000F63F0">
      <w:pPr>
        <w:kinsoku w:val="0"/>
        <w:overflowPunct w:val="0"/>
        <w:autoSpaceDE w:val="0"/>
        <w:autoSpaceDN w:val="0"/>
        <w:adjustRightInd w:val="0"/>
        <w:spacing w:before="6" w:line="180" w:lineRule="exact"/>
        <w:rPr>
          <w:rFonts w:ascii="Times" w:hAnsi="Times" w:cs="Times"/>
          <w:sz w:val="18"/>
          <w:szCs w:val="18"/>
        </w:rPr>
      </w:pPr>
    </w:p>
    <w:p w:rsidR="000F63F0" w:rsidRPr="000F63F0" w:rsidRDefault="008C2A7A" w:rsidP="000F63F0">
      <w:pPr>
        <w:kinsoku w:val="0"/>
        <w:overflowPunct w:val="0"/>
        <w:autoSpaceDE w:val="0"/>
        <w:autoSpaceDN w:val="0"/>
        <w:adjustRightInd w:val="0"/>
        <w:spacing w:line="183" w:lineRule="exact"/>
        <w:ind w:left="2" w:right="301"/>
        <w:rPr>
          <w:rFonts w:ascii="Times New Roman" w:hAnsi="Times New Roman"/>
          <w:sz w:val="16"/>
          <w:szCs w:val="16"/>
        </w:rPr>
      </w:pPr>
      <w:r>
        <w:rPr>
          <w:rFonts w:ascii="Times New Roman" w:hAnsi="Times New Roman"/>
          <w:sz w:val="16"/>
          <w:szCs w:val="16"/>
        </w:rPr>
        <w:t>608-837-2727</w:t>
      </w:r>
    </w:p>
    <w:p w:rsidR="000F63F0" w:rsidRPr="000F63F0" w:rsidRDefault="008C2A7A" w:rsidP="000F63F0">
      <w:pPr>
        <w:kinsoku w:val="0"/>
        <w:overflowPunct w:val="0"/>
        <w:autoSpaceDE w:val="0"/>
        <w:autoSpaceDN w:val="0"/>
        <w:adjustRightInd w:val="0"/>
        <w:spacing w:line="183" w:lineRule="exact"/>
        <w:ind w:left="2"/>
        <w:rPr>
          <w:rFonts w:ascii="Times New Roman" w:hAnsi="Times New Roman"/>
          <w:sz w:val="16"/>
          <w:szCs w:val="16"/>
        </w:rPr>
      </w:pPr>
      <w:r>
        <w:rPr>
          <w:rFonts w:ascii="Times New Roman" w:hAnsi="Times New Roman"/>
          <w:sz w:val="16"/>
          <w:szCs w:val="16"/>
        </w:rPr>
        <w:t>608-837-6754</w:t>
      </w:r>
      <w:r w:rsidR="000F63F0" w:rsidRPr="000F63F0">
        <w:rPr>
          <w:rFonts w:ascii="Times New Roman" w:hAnsi="Times New Roman"/>
          <w:spacing w:val="-12"/>
          <w:sz w:val="16"/>
          <w:szCs w:val="16"/>
        </w:rPr>
        <w:t xml:space="preserve"> </w:t>
      </w:r>
      <w:r w:rsidR="000F63F0" w:rsidRPr="000F63F0">
        <w:rPr>
          <w:rFonts w:ascii="Times New Roman" w:hAnsi="Times New Roman"/>
          <w:spacing w:val="-1"/>
          <w:sz w:val="16"/>
          <w:szCs w:val="16"/>
        </w:rPr>
        <w:t>Fax</w:t>
      </w:r>
    </w:p>
    <w:p w:rsidR="000F63F0" w:rsidRPr="000F63F0" w:rsidRDefault="000F63F0" w:rsidP="000F63F0">
      <w:pPr>
        <w:kinsoku w:val="0"/>
        <w:overflowPunct w:val="0"/>
        <w:autoSpaceDE w:val="0"/>
        <w:autoSpaceDN w:val="0"/>
        <w:adjustRightInd w:val="0"/>
        <w:spacing w:line="170" w:lineRule="exact"/>
        <w:rPr>
          <w:rFonts w:ascii="Times" w:hAnsi="Times" w:cs="Times"/>
          <w:sz w:val="17"/>
          <w:szCs w:val="17"/>
        </w:rPr>
      </w:pPr>
    </w:p>
    <w:p w:rsidR="000F63F0" w:rsidRPr="000F63F0" w:rsidRDefault="000F63F0" w:rsidP="000F63F0">
      <w:pPr>
        <w:kinsoku w:val="0"/>
        <w:overflowPunct w:val="0"/>
        <w:autoSpaceDE w:val="0"/>
        <w:autoSpaceDN w:val="0"/>
        <w:adjustRightInd w:val="0"/>
        <w:spacing w:before="32"/>
        <w:ind w:left="236"/>
        <w:jc w:val="center"/>
        <w:outlineLvl w:val="0"/>
        <w:rPr>
          <w:rFonts w:ascii="Times New Roman" w:hAnsi="Times New Roman"/>
          <w:sz w:val="22"/>
          <w:szCs w:val="22"/>
        </w:rPr>
      </w:pPr>
      <w:r w:rsidRPr="000F63F0">
        <w:rPr>
          <w:rFonts w:ascii="Times New Roman" w:hAnsi="Times New Roman"/>
          <w:b/>
          <w:bCs/>
          <w:sz w:val="22"/>
          <w:szCs w:val="22"/>
        </w:rPr>
        <w:t>UNITED</w:t>
      </w:r>
      <w:r w:rsidRPr="000F63F0">
        <w:rPr>
          <w:rFonts w:ascii="Times New Roman" w:hAnsi="Times New Roman"/>
          <w:b/>
          <w:bCs/>
          <w:spacing w:val="-4"/>
          <w:sz w:val="22"/>
          <w:szCs w:val="22"/>
        </w:rPr>
        <w:t xml:space="preserve"> </w:t>
      </w:r>
      <w:r w:rsidRPr="000F63F0">
        <w:rPr>
          <w:rFonts w:ascii="Times New Roman" w:hAnsi="Times New Roman"/>
          <w:b/>
          <w:bCs/>
          <w:spacing w:val="-1"/>
          <w:sz w:val="22"/>
          <w:szCs w:val="22"/>
        </w:rPr>
        <w:t>STATES</w:t>
      </w:r>
      <w:r w:rsidRPr="000F63F0">
        <w:rPr>
          <w:rFonts w:ascii="Times New Roman" w:hAnsi="Times New Roman"/>
          <w:b/>
          <w:bCs/>
          <w:spacing w:val="4"/>
          <w:sz w:val="22"/>
          <w:szCs w:val="22"/>
        </w:rPr>
        <w:t xml:space="preserve"> </w:t>
      </w:r>
      <w:r w:rsidRPr="000F63F0">
        <w:rPr>
          <w:rFonts w:ascii="Times New Roman" w:hAnsi="Times New Roman"/>
          <w:b/>
          <w:bCs/>
          <w:spacing w:val="-2"/>
          <w:sz w:val="22"/>
          <w:szCs w:val="22"/>
        </w:rPr>
        <w:t>DEPARTMENT</w:t>
      </w:r>
      <w:r w:rsidRPr="000F63F0">
        <w:rPr>
          <w:rFonts w:ascii="Times New Roman" w:hAnsi="Times New Roman"/>
          <w:b/>
          <w:bCs/>
          <w:spacing w:val="-1"/>
          <w:sz w:val="22"/>
          <w:szCs w:val="22"/>
        </w:rPr>
        <w:t xml:space="preserve"> </w:t>
      </w:r>
      <w:r w:rsidRPr="000F63F0">
        <w:rPr>
          <w:rFonts w:ascii="Times New Roman" w:hAnsi="Times New Roman"/>
          <w:b/>
          <w:bCs/>
          <w:sz w:val="22"/>
          <w:szCs w:val="22"/>
        </w:rPr>
        <w:t>OF</w:t>
      </w:r>
      <w:r w:rsidRPr="000F63F0">
        <w:rPr>
          <w:rFonts w:ascii="Times New Roman" w:hAnsi="Times New Roman"/>
          <w:b/>
          <w:bCs/>
          <w:spacing w:val="-3"/>
          <w:sz w:val="22"/>
          <w:szCs w:val="22"/>
        </w:rPr>
        <w:t xml:space="preserve"> </w:t>
      </w:r>
      <w:r w:rsidRPr="000F63F0">
        <w:rPr>
          <w:rFonts w:ascii="Times New Roman" w:hAnsi="Times New Roman"/>
          <w:b/>
          <w:bCs/>
          <w:spacing w:val="-2"/>
          <w:sz w:val="22"/>
          <w:szCs w:val="22"/>
        </w:rPr>
        <w:t>AGRICULTURE</w:t>
      </w:r>
    </w:p>
    <w:p w:rsidR="000F63F0" w:rsidRPr="000F63F0" w:rsidRDefault="000F63F0" w:rsidP="000F63F0">
      <w:pPr>
        <w:kinsoku w:val="0"/>
        <w:overflowPunct w:val="0"/>
        <w:autoSpaceDE w:val="0"/>
        <w:autoSpaceDN w:val="0"/>
        <w:adjustRightInd w:val="0"/>
        <w:spacing w:before="6" w:line="250" w:lineRule="exact"/>
        <w:ind w:left="1987" w:right="1756"/>
        <w:jc w:val="center"/>
        <w:rPr>
          <w:rFonts w:ascii="Times New Roman" w:hAnsi="Times New Roman"/>
          <w:sz w:val="22"/>
          <w:szCs w:val="22"/>
        </w:rPr>
      </w:pPr>
      <w:r w:rsidRPr="000F63F0">
        <w:rPr>
          <w:rFonts w:ascii="Times New Roman" w:hAnsi="Times New Roman"/>
          <w:b/>
          <w:bCs/>
          <w:spacing w:val="-2"/>
          <w:sz w:val="22"/>
          <w:szCs w:val="22"/>
        </w:rPr>
        <w:t>Animal</w:t>
      </w:r>
      <w:r w:rsidRPr="000F63F0">
        <w:rPr>
          <w:rFonts w:ascii="Times New Roman" w:hAnsi="Times New Roman"/>
          <w:b/>
          <w:bCs/>
          <w:spacing w:val="8"/>
          <w:sz w:val="22"/>
          <w:szCs w:val="22"/>
        </w:rPr>
        <w:t xml:space="preserve"> </w:t>
      </w:r>
      <w:r w:rsidRPr="000F63F0">
        <w:rPr>
          <w:rFonts w:ascii="Times New Roman" w:hAnsi="Times New Roman"/>
          <w:b/>
          <w:bCs/>
          <w:spacing w:val="-3"/>
          <w:sz w:val="22"/>
          <w:szCs w:val="22"/>
        </w:rPr>
        <w:t>and</w:t>
      </w:r>
      <w:r w:rsidRPr="000F63F0">
        <w:rPr>
          <w:rFonts w:ascii="Times New Roman" w:hAnsi="Times New Roman"/>
          <w:b/>
          <w:bCs/>
          <w:spacing w:val="4"/>
          <w:sz w:val="22"/>
          <w:szCs w:val="22"/>
        </w:rPr>
        <w:t xml:space="preserve"> </w:t>
      </w:r>
      <w:r w:rsidRPr="000F63F0">
        <w:rPr>
          <w:rFonts w:ascii="Times New Roman" w:hAnsi="Times New Roman"/>
          <w:b/>
          <w:bCs/>
          <w:spacing w:val="-2"/>
          <w:sz w:val="22"/>
          <w:szCs w:val="22"/>
        </w:rPr>
        <w:t>Plant</w:t>
      </w:r>
      <w:r w:rsidRPr="000F63F0">
        <w:rPr>
          <w:rFonts w:ascii="Times New Roman" w:hAnsi="Times New Roman"/>
          <w:b/>
          <w:bCs/>
          <w:spacing w:val="1"/>
          <w:sz w:val="22"/>
          <w:szCs w:val="22"/>
        </w:rPr>
        <w:t xml:space="preserve"> </w:t>
      </w:r>
      <w:r w:rsidRPr="000F63F0">
        <w:rPr>
          <w:rFonts w:ascii="Times New Roman" w:hAnsi="Times New Roman"/>
          <w:b/>
          <w:bCs/>
          <w:sz w:val="22"/>
          <w:szCs w:val="22"/>
        </w:rPr>
        <w:t>Health</w:t>
      </w:r>
      <w:r w:rsidRPr="000F63F0">
        <w:rPr>
          <w:rFonts w:ascii="Times New Roman" w:hAnsi="Times New Roman"/>
          <w:b/>
          <w:bCs/>
          <w:spacing w:val="-5"/>
          <w:sz w:val="22"/>
          <w:szCs w:val="22"/>
        </w:rPr>
        <w:t xml:space="preserve"> </w:t>
      </w:r>
      <w:r w:rsidRPr="000F63F0">
        <w:rPr>
          <w:rFonts w:ascii="Times New Roman" w:hAnsi="Times New Roman"/>
          <w:b/>
          <w:bCs/>
          <w:spacing w:val="-1"/>
          <w:sz w:val="22"/>
          <w:szCs w:val="22"/>
        </w:rPr>
        <w:t>Inspection</w:t>
      </w:r>
      <w:r w:rsidRPr="000F63F0">
        <w:rPr>
          <w:rFonts w:ascii="Times New Roman" w:hAnsi="Times New Roman"/>
          <w:b/>
          <w:bCs/>
          <w:spacing w:val="-5"/>
          <w:sz w:val="22"/>
          <w:szCs w:val="22"/>
        </w:rPr>
        <w:t xml:space="preserve"> </w:t>
      </w:r>
      <w:r w:rsidRPr="000F63F0">
        <w:rPr>
          <w:rFonts w:ascii="Times New Roman" w:hAnsi="Times New Roman"/>
          <w:b/>
          <w:bCs/>
          <w:spacing w:val="-1"/>
          <w:sz w:val="22"/>
          <w:szCs w:val="22"/>
        </w:rPr>
        <w:t>Service</w:t>
      </w:r>
      <w:r w:rsidRPr="000F63F0">
        <w:rPr>
          <w:rFonts w:ascii="Times New Roman" w:hAnsi="Times New Roman"/>
          <w:b/>
          <w:bCs/>
          <w:spacing w:val="29"/>
          <w:sz w:val="22"/>
          <w:szCs w:val="22"/>
        </w:rPr>
        <w:t xml:space="preserve"> </w:t>
      </w:r>
      <w:r w:rsidRPr="000F63F0">
        <w:rPr>
          <w:rFonts w:ascii="Times New Roman" w:hAnsi="Times New Roman"/>
          <w:b/>
          <w:bCs/>
          <w:sz w:val="22"/>
          <w:szCs w:val="22"/>
        </w:rPr>
        <w:t>Job</w:t>
      </w:r>
      <w:r w:rsidRPr="000F63F0">
        <w:rPr>
          <w:rFonts w:ascii="Times New Roman" w:hAnsi="Times New Roman"/>
          <w:b/>
          <w:bCs/>
          <w:spacing w:val="-1"/>
          <w:sz w:val="22"/>
          <w:szCs w:val="22"/>
        </w:rPr>
        <w:t xml:space="preserve"> </w:t>
      </w:r>
      <w:r w:rsidRPr="000F63F0">
        <w:rPr>
          <w:rFonts w:ascii="Times New Roman" w:hAnsi="Times New Roman"/>
          <w:b/>
          <w:bCs/>
          <w:spacing w:val="-2"/>
          <w:sz w:val="22"/>
          <w:szCs w:val="22"/>
        </w:rPr>
        <w:t>Announcement</w:t>
      </w:r>
    </w:p>
    <w:p w:rsidR="000F63F0" w:rsidRPr="000F63F0" w:rsidRDefault="000F63F0" w:rsidP="008C2A7A">
      <w:pPr>
        <w:kinsoku w:val="0"/>
        <w:overflowPunct w:val="0"/>
        <w:autoSpaceDE w:val="0"/>
        <w:autoSpaceDN w:val="0"/>
        <w:adjustRightInd w:val="0"/>
        <w:spacing w:line="247" w:lineRule="exact"/>
        <w:ind w:left="1071" w:firstLine="2529"/>
        <w:rPr>
          <w:rFonts w:ascii="Times New Roman" w:hAnsi="Times New Roman"/>
          <w:spacing w:val="-1"/>
          <w:sz w:val="22"/>
          <w:szCs w:val="22"/>
        </w:rPr>
      </w:pPr>
      <w:r w:rsidRPr="000F63F0">
        <w:rPr>
          <w:rFonts w:ascii="Times New Roman" w:hAnsi="Times New Roman"/>
          <w:spacing w:val="-1"/>
          <w:sz w:val="22"/>
          <w:szCs w:val="22"/>
        </w:rPr>
        <w:t>(An</w:t>
      </w:r>
      <w:r w:rsidRPr="000F63F0">
        <w:rPr>
          <w:rFonts w:ascii="Times New Roman" w:hAnsi="Times New Roman"/>
          <w:spacing w:val="-3"/>
          <w:sz w:val="22"/>
          <w:szCs w:val="22"/>
        </w:rPr>
        <w:t xml:space="preserve"> </w:t>
      </w:r>
      <w:r w:rsidRPr="000F63F0">
        <w:rPr>
          <w:rFonts w:ascii="Times New Roman" w:hAnsi="Times New Roman"/>
          <w:sz w:val="22"/>
          <w:szCs w:val="22"/>
        </w:rPr>
        <w:t>Equal</w:t>
      </w:r>
      <w:r w:rsidRPr="000F63F0">
        <w:rPr>
          <w:rFonts w:ascii="Times New Roman" w:hAnsi="Times New Roman"/>
          <w:spacing w:val="-2"/>
          <w:sz w:val="22"/>
          <w:szCs w:val="22"/>
        </w:rPr>
        <w:t xml:space="preserve"> </w:t>
      </w:r>
      <w:r w:rsidRPr="000F63F0">
        <w:rPr>
          <w:rFonts w:ascii="Times New Roman" w:hAnsi="Times New Roman"/>
          <w:spacing w:val="-1"/>
          <w:sz w:val="22"/>
          <w:szCs w:val="22"/>
        </w:rPr>
        <w:t>Opportunity</w:t>
      </w:r>
      <w:r w:rsidRPr="000F63F0">
        <w:rPr>
          <w:rFonts w:ascii="Times New Roman" w:hAnsi="Times New Roman"/>
          <w:spacing w:val="-3"/>
          <w:sz w:val="22"/>
          <w:szCs w:val="22"/>
        </w:rPr>
        <w:t xml:space="preserve"> </w:t>
      </w:r>
      <w:r w:rsidRPr="000F63F0">
        <w:rPr>
          <w:rFonts w:ascii="Times New Roman" w:hAnsi="Times New Roman"/>
          <w:spacing w:val="-1"/>
          <w:sz w:val="22"/>
          <w:szCs w:val="22"/>
        </w:rPr>
        <w:t>Employer)</w:t>
      </w:r>
    </w:p>
    <w:p w:rsidR="000F63F0" w:rsidRPr="000F63F0" w:rsidRDefault="000F63F0" w:rsidP="000F63F0">
      <w:pPr>
        <w:kinsoku w:val="0"/>
        <w:overflowPunct w:val="0"/>
        <w:autoSpaceDE w:val="0"/>
        <w:autoSpaceDN w:val="0"/>
        <w:adjustRightInd w:val="0"/>
        <w:spacing w:line="220" w:lineRule="exact"/>
        <w:rPr>
          <w:rFonts w:ascii="Times" w:hAnsi="Times" w:cs="Times"/>
          <w:sz w:val="22"/>
          <w:szCs w:val="22"/>
        </w:rPr>
      </w:pPr>
    </w:p>
    <w:p w:rsidR="000F63F0" w:rsidRPr="000F63F0" w:rsidRDefault="000F63F0" w:rsidP="008C2A7A">
      <w:pPr>
        <w:kinsoku w:val="0"/>
        <w:overflowPunct w:val="0"/>
        <w:autoSpaceDE w:val="0"/>
        <w:autoSpaceDN w:val="0"/>
        <w:adjustRightInd w:val="0"/>
        <w:spacing w:line="251" w:lineRule="exact"/>
        <w:ind w:left="720" w:firstLine="720"/>
        <w:outlineLvl w:val="0"/>
        <w:rPr>
          <w:rFonts w:ascii="Times New Roman" w:hAnsi="Times New Roman"/>
          <w:sz w:val="22"/>
          <w:szCs w:val="22"/>
        </w:rPr>
      </w:pPr>
      <w:r w:rsidRPr="000F63F0">
        <w:rPr>
          <w:rFonts w:ascii="Times New Roman" w:hAnsi="Times New Roman"/>
          <w:b/>
          <w:bCs/>
          <w:spacing w:val="-1"/>
          <w:sz w:val="22"/>
          <w:szCs w:val="22"/>
        </w:rPr>
        <w:t>POSITION</w:t>
      </w:r>
      <w:r w:rsidRPr="000F63F0">
        <w:rPr>
          <w:rFonts w:ascii="Times New Roman" w:hAnsi="Times New Roman"/>
          <w:b/>
          <w:bCs/>
          <w:spacing w:val="-4"/>
          <w:sz w:val="22"/>
          <w:szCs w:val="22"/>
        </w:rPr>
        <w:t xml:space="preserve"> </w:t>
      </w:r>
      <w:r w:rsidRPr="000F63F0">
        <w:rPr>
          <w:rFonts w:ascii="Times New Roman" w:hAnsi="Times New Roman"/>
          <w:b/>
          <w:bCs/>
          <w:spacing w:val="-1"/>
          <w:sz w:val="22"/>
          <w:szCs w:val="22"/>
        </w:rPr>
        <w:t>TITLE,</w:t>
      </w:r>
      <w:r w:rsidRPr="000F63F0">
        <w:rPr>
          <w:rFonts w:ascii="Times New Roman" w:hAnsi="Times New Roman"/>
          <w:b/>
          <w:bCs/>
          <w:sz w:val="22"/>
          <w:szCs w:val="22"/>
        </w:rPr>
        <w:t xml:space="preserve"> </w:t>
      </w:r>
      <w:r w:rsidRPr="000F63F0">
        <w:rPr>
          <w:rFonts w:ascii="Times New Roman" w:hAnsi="Times New Roman"/>
          <w:b/>
          <w:bCs/>
          <w:spacing w:val="-1"/>
          <w:sz w:val="22"/>
          <w:szCs w:val="22"/>
        </w:rPr>
        <w:t>SERIES,</w:t>
      </w:r>
      <w:r w:rsidRPr="000F63F0">
        <w:rPr>
          <w:rFonts w:ascii="Times New Roman" w:hAnsi="Times New Roman"/>
          <w:b/>
          <w:bCs/>
          <w:sz w:val="22"/>
          <w:szCs w:val="22"/>
        </w:rPr>
        <w:t xml:space="preserve"> GRADE:</w:t>
      </w:r>
    </w:p>
    <w:p w:rsidR="000F63F0" w:rsidRPr="000F63F0" w:rsidRDefault="000F63F0" w:rsidP="008C2A7A">
      <w:pPr>
        <w:kinsoku w:val="0"/>
        <w:overflowPunct w:val="0"/>
        <w:autoSpaceDE w:val="0"/>
        <w:autoSpaceDN w:val="0"/>
        <w:adjustRightInd w:val="0"/>
        <w:spacing w:line="251" w:lineRule="exact"/>
        <w:ind w:left="720" w:firstLine="720"/>
        <w:rPr>
          <w:rFonts w:ascii="Times New Roman" w:hAnsi="Times New Roman"/>
          <w:spacing w:val="-1"/>
          <w:sz w:val="22"/>
          <w:szCs w:val="22"/>
        </w:rPr>
      </w:pPr>
      <w:r w:rsidRPr="000F63F0">
        <w:rPr>
          <w:rFonts w:ascii="Times New Roman" w:hAnsi="Times New Roman"/>
          <w:spacing w:val="-1"/>
          <w:sz w:val="22"/>
          <w:szCs w:val="22"/>
        </w:rPr>
        <w:t>Biological</w:t>
      </w:r>
      <w:r w:rsidRPr="000F63F0">
        <w:rPr>
          <w:rFonts w:ascii="Times New Roman" w:hAnsi="Times New Roman"/>
          <w:spacing w:val="-2"/>
          <w:sz w:val="22"/>
          <w:szCs w:val="22"/>
        </w:rPr>
        <w:t xml:space="preserve"> </w:t>
      </w:r>
      <w:r w:rsidRPr="000F63F0">
        <w:rPr>
          <w:rFonts w:ascii="Times New Roman" w:hAnsi="Times New Roman"/>
          <w:spacing w:val="-1"/>
          <w:sz w:val="22"/>
          <w:szCs w:val="22"/>
        </w:rPr>
        <w:t>Science</w:t>
      </w:r>
      <w:r w:rsidRPr="000F63F0">
        <w:rPr>
          <w:rFonts w:ascii="Times New Roman" w:hAnsi="Times New Roman"/>
          <w:spacing w:val="-5"/>
          <w:sz w:val="22"/>
          <w:szCs w:val="22"/>
        </w:rPr>
        <w:t xml:space="preserve"> </w:t>
      </w:r>
      <w:r w:rsidRPr="000F63F0">
        <w:rPr>
          <w:rFonts w:ascii="Times New Roman" w:hAnsi="Times New Roman"/>
          <w:spacing w:val="-1"/>
          <w:sz w:val="22"/>
          <w:szCs w:val="22"/>
        </w:rPr>
        <w:t>Technician</w:t>
      </w:r>
      <w:r w:rsidRPr="000F63F0">
        <w:rPr>
          <w:rFonts w:ascii="Times New Roman" w:hAnsi="Times New Roman"/>
          <w:spacing w:val="-3"/>
          <w:sz w:val="22"/>
          <w:szCs w:val="22"/>
        </w:rPr>
        <w:t xml:space="preserve"> </w:t>
      </w:r>
      <w:r w:rsidRPr="000F63F0">
        <w:rPr>
          <w:rFonts w:ascii="Times New Roman" w:hAnsi="Times New Roman"/>
          <w:spacing w:val="-1"/>
          <w:sz w:val="22"/>
          <w:szCs w:val="22"/>
        </w:rPr>
        <w:t>(Wildlife),</w:t>
      </w:r>
      <w:r w:rsidRPr="000F63F0">
        <w:rPr>
          <w:rFonts w:ascii="Times New Roman" w:hAnsi="Times New Roman"/>
          <w:spacing w:val="5"/>
          <w:sz w:val="22"/>
          <w:szCs w:val="22"/>
        </w:rPr>
        <w:t xml:space="preserve"> </w:t>
      </w:r>
      <w:r w:rsidRPr="000F63F0">
        <w:rPr>
          <w:rFonts w:ascii="Times New Roman" w:hAnsi="Times New Roman"/>
          <w:spacing w:val="-1"/>
          <w:sz w:val="22"/>
          <w:szCs w:val="22"/>
        </w:rPr>
        <w:t>GS-</w:t>
      </w:r>
      <w:r w:rsidR="008C2A7A">
        <w:rPr>
          <w:rFonts w:ascii="Times New Roman" w:hAnsi="Times New Roman"/>
          <w:spacing w:val="-1"/>
          <w:sz w:val="22"/>
          <w:szCs w:val="22"/>
        </w:rPr>
        <w:t>0</w:t>
      </w:r>
      <w:r w:rsidRPr="000F63F0">
        <w:rPr>
          <w:rFonts w:ascii="Times New Roman" w:hAnsi="Times New Roman"/>
          <w:spacing w:val="-1"/>
          <w:sz w:val="22"/>
          <w:szCs w:val="22"/>
        </w:rPr>
        <w:t>404-5/6</w:t>
      </w:r>
      <w:r w:rsidR="008C2A7A">
        <w:rPr>
          <w:rFonts w:ascii="Times New Roman" w:hAnsi="Times New Roman"/>
          <w:spacing w:val="-1"/>
          <w:sz w:val="22"/>
          <w:szCs w:val="22"/>
        </w:rPr>
        <w:t>/7</w:t>
      </w:r>
    </w:p>
    <w:p w:rsidR="000F63F0" w:rsidRPr="000F63F0" w:rsidRDefault="000F63F0" w:rsidP="000F63F0">
      <w:pPr>
        <w:kinsoku w:val="0"/>
        <w:overflowPunct w:val="0"/>
        <w:autoSpaceDE w:val="0"/>
        <w:autoSpaceDN w:val="0"/>
        <w:adjustRightInd w:val="0"/>
        <w:spacing w:before="11" w:line="240" w:lineRule="exact"/>
        <w:rPr>
          <w:rFonts w:ascii="Times" w:hAnsi="Times" w:cs="Times"/>
        </w:rPr>
      </w:pPr>
    </w:p>
    <w:p w:rsidR="000F63F0" w:rsidRPr="000F63F0" w:rsidRDefault="000F63F0" w:rsidP="008C2A7A">
      <w:pPr>
        <w:kinsoku w:val="0"/>
        <w:overflowPunct w:val="0"/>
        <w:autoSpaceDE w:val="0"/>
        <w:autoSpaceDN w:val="0"/>
        <w:adjustRightInd w:val="0"/>
        <w:ind w:left="720" w:firstLine="720"/>
        <w:rPr>
          <w:rFonts w:ascii="Times New Roman" w:hAnsi="Times New Roman"/>
          <w:sz w:val="22"/>
          <w:szCs w:val="22"/>
        </w:rPr>
      </w:pPr>
      <w:r w:rsidRPr="000F63F0">
        <w:rPr>
          <w:rFonts w:ascii="Times New Roman" w:hAnsi="Times New Roman"/>
          <w:b/>
          <w:bCs/>
          <w:spacing w:val="-1"/>
          <w:sz w:val="22"/>
          <w:szCs w:val="22"/>
        </w:rPr>
        <w:t>OPENS</w:t>
      </w:r>
      <w:r w:rsidRPr="000F63F0">
        <w:rPr>
          <w:rFonts w:ascii="Times New Roman" w:hAnsi="Times New Roman"/>
          <w:spacing w:val="-1"/>
          <w:sz w:val="22"/>
          <w:szCs w:val="22"/>
        </w:rPr>
        <w:t>:</w:t>
      </w:r>
      <w:r w:rsidRPr="000F63F0">
        <w:rPr>
          <w:rFonts w:ascii="Times New Roman" w:hAnsi="Times New Roman"/>
          <w:sz w:val="22"/>
          <w:szCs w:val="22"/>
        </w:rPr>
        <w:t xml:space="preserve"> </w:t>
      </w:r>
      <w:r w:rsidRPr="000F63F0">
        <w:rPr>
          <w:rFonts w:ascii="Times New Roman" w:hAnsi="Times New Roman"/>
          <w:spacing w:val="1"/>
          <w:sz w:val="22"/>
          <w:szCs w:val="22"/>
        </w:rPr>
        <w:t xml:space="preserve"> </w:t>
      </w:r>
      <w:r w:rsidR="00F44AA7">
        <w:rPr>
          <w:rFonts w:ascii="Times New Roman" w:hAnsi="Times New Roman"/>
          <w:sz w:val="22"/>
          <w:szCs w:val="22"/>
        </w:rPr>
        <w:t>4</w:t>
      </w:r>
      <w:r w:rsidRPr="000F63F0">
        <w:rPr>
          <w:rFonts w:ascii="Times New Roman" w:hAnsi="Times New Roman"/>
          <w:spacing w:val="-3"/>
          <w:sz w:val="22"/>
          <w:szCs w:val="22"/>
        </w:rPr>
        <w:t xml:space="preserve"> </w:t>
      </w:r>
      <w:r w:rsidR="008C2A7A">
        <w:rPr>
          <w:rFonts w:ascii="Times New Roman" w:hAnsi="Times New Roman"/>
          <w:spacing w:val="-1"/>
          <w:sz w:val="22"/>
          <w:szCs w:val="22"/>
        </w:rPr>
        <w:t>April</w:t>
      </w:r>
      <w:r w:rsidRPr="000F63F0">
        <w:rPr>
          <w:rFonts w:ascii="Times New Roman" w:hAnsi="Times New Roman"/>
          <w:spacing w:val="-3"/>
          <w:sz w:val="22"/>
          <w:szCs w:val="22"/>
        </w:rPr>
        <w:t xml:space="preserve"> </w:t>
      </w:r>
      <w:r w:rsidRPr="000F63F0">
        <w:rPr>
          <w:rFonts w:ascii="Times New Roman" w:hAnsi="Times New Roman"/>
          <w:sz w:val="22"/>
          <w:szCs w:val="22"/>
        </w:rPr>
        <w:t>2014</w:t>
      </w:r>
    </w:p>
    <w:p w:rsidR="000F63F0" w:rsidRPr="000F63F0" w:rsidRDefault="000F63F0" w:rsidP="000F63F0">
      <w:pPr>
        <w:kinsoku w:val="0"/>
        <w:overflowPunct w:val="0"/>
        <w:autoSpaceDE w:val="0"/>
        <w:autoSpaceDN w:val="0"/>
        <w:adjustRightInd w:val="0"/>
        <w:spacing w:before="16" w:line="240" w:lineRule="exact"/>
        <w:rPr>
          <w:rFonts w:ascii="Times" w:hAnsi="Times" w:cs="Times"/>
        </w:rPr>
      </w:pPr>
    </w:p>
    <w:p w:rsidR="000F63F0" w:rsidRPr="000F63F0" w:rsidRDefault="000F63F0" w:rsidP="008C2A7A">
      <w:pPr>
        <w:kinsoku w:val="0"/>
        <w:overflowPunct w:val="0"/>
        <w:autoSpaceDE w:val="0"/>
        <w:autoSpaceDN w:val="0"/>
        <w:adjustRightInd w:val="0"/>
        <w:ind w:left="720" w:firstLine="720"/>
        <w:rPr>
          <w:rFonts w:ascii="Times New Roman" w:hAnsi="Times New Roman"/>
          <w:sz w:val="22"/>
          <w:szCs w:val="22"/>
        </w:rPr>
      </w:pPr>
      <w:r w:rsidRPr="000F63F0">
        <w:rPr>
          <w:rFonts w:ascii="Times New Roman" w:hAnsi="Times New Roman"/>
          <w:b/>
          <w:bCs/>
          <w:sz w:val="22"/>
          <w:szCs w:val="22"/>
        </w:rPr>
        <w:t>CLOSES</w:t>
      </w:r>
      <w:r w:rsidRPr="000F63F0">
        <w:rPr>
          <w:rFonts w:ascii="Times New Roman" w:hAnsi="Times New Roman"/>
          <w:sz w:val="22"/>
          <w:szCs w:val="22"/>
        </w:rPr>
        <w:t>:</w:t>
      </w:r>
      <w:r w:rsidRPr="000F63F0">
        <w:rPr>
          <w:rFonts w:ascii="Times New Roman" w:hAnsi="Times New Roman"/>
          <w:spacing w:val="51"/>
          <w:sz w:val="22"/>
          <w:szCs w:val="22"/>
        </w:rPr>
        <w:t xml:space="preserve"> </w:t>
      </w:r>
      <w:r w:rsidR="00F44AA7">
        <w:rPr>
          <w:rFonts w:ascii="Times New Roman" w:hAnsi="Times New Roman"/>
          <w:spacing w:val="51"/>
          <w:sz w:val="22"/>
          <w:szCs w:val="22"/>
        </w:rPr>
        <w:t xml:space="preserve"> 18</w:t>
      </w:r>
      <w:r w:rsidRPr="000F63F0">
        <w:rPr>
          <w:rFonts w:ascii="Times New Roman" w:hAnsi="Times New Roman"/>
          <w:spacing w:val="2"/>
          <w:sz w:val="22"/>
          <w:szCs w:val="22"/>
        </w:rPr>
        <w:t xml:space="preserve"> </w:t>
      </w:r>
      <w:r w:rsidRPr="000F63F0">
        <w:rPr>
          <w:rFonts w:ascii="Times New Roman" w:hAnsi="Times New Roman"/>
          <w:spacing w:val="-2"/>
          <w:sz w:val="22"/>
          <w:szCs w:val="22"/>
        </w:rPr>
        <w:t xml:space="preserve">April </w:t>
      </w:r>
      <w:r w:rsidRPr="000F63F0">
        <w:rPr>
          <w:rFonts w:ascii="Times New Roman" w:hAnsi="Times New Roman"/>
          <w:sz w:val="22"/>
          <w:szCs w:val="22"/>
        </w:rPr>
        <w:t>2014</w:t>
      </w:r>
    </w:p>
    <w:p w:rsidR="000F63F0" w:rsidRPr="000F63F0" w:rsidRDefault="008C2A7A" w:rsidP="000F63F0">
      <w:pPr>
        <w:kinsoku w:val="0"/>
        <w:overflowPunct w:val="0"/>
        <w:autoSpaceDE w:val="0"/>
        <w:autoSpaceDN w:val="0"/>
        <w:adjustRightInd w:val="0"/>
        <w:spacing w:before="11" w:line="240" w:lineRule="exact"/>
        <w:rPr>
          <w:rFonts w:ascii="Times" w:hAnsi="Times" w:cs="Times"/>
        </w:rPr>
      </w:pPr>
      <w:r>
        <w:rPr>
          <w:rFonts w:ascii="Times" w:hAnsi="Times" w:cs="Times"/>
        </w:rPr>
        <w:tab/>
      </w:r>
    </w:p>
    <w:p w:rsidR="000F63F0" w:rsidRPr="000F63F0" w:rsidRDefault="000F63F0" w:rsidP="008C2A7A">
      <w:pPr>
        <w:kinsoku w:val="0"/>
        <w:overflowPunct w:val="0"/>
        <w:autoSpaceDE w:val="0"/>
        <w:autoSpaceDN w:val="0"/>
        <w:adjustRightInd w:val="0"/>
        <w:ind w:left="720" w:firstLine="720"/>
        <w:rPr>
          <w:rFonts w:ascii="Times New Roman" w:hAnsi="Times New Roman"/>
          <w:sz w:val="22"/>
          <w:szCs w:val="22"/>
        </w:rPr>
      </w:pPr>
      <w:r w:rsidRPr="000F63F0">
        <w:rPr>
          <w:rFonts w:ascii="Times New Roman" w:hAnsi="Times New Roman"/>
          <w:b/>
          <w:bCs/>
          <w:spacing w:val="-1"/>
          <w:sz w:val="22"/>
          <w:szCs w:val="22"/>
        </w:rPr>
        <w:t>PROMOTION</w:t>
      </w:r>
      <w:r w:rsidRPr="000F63F0">
        <w:rPr>
          <w:rFonts w:ascii="Times New Roman" w:hAnsi="Times New Roman"/>
          <w:b/>
          <w:bCs/>
          <w:spacing w:val="1"/>
          <w:sz w:val="22"/>
          <w:szCs w:val="22"/>
        </w:rPr>
        <w:t xml:space="preserve"> </w:t>
      </w:r>
      <w:r w:rsidRPr="000F63F0">
        <w:rPr>
          <w:rFonts w:ascii="Times New Roman" w:hAnsi="Times New Roman"/>
          <w:b/>
          <w:bCs/>
          <w:spacing w:val="-1"/>
          <w:sz w:val="22"/>
          <w:szCs w:val="22"/>
        </w:rPr>
        <w:t>POTENTIAL:</w:t>
      </w:r>
      <w:r w:rsidRPr="000F63F0">
        <w:rPr>
          <w:rFonts w:ascii="Times New Roman" w:hAnsi="Times New Roman"/>
          <w:b/>
          <w:bCs/>
          <w:spacing w:val="54"/>
          <w:sz w:val="22"/>
          <w:szCs w:val="22"/>
        </w:rPr>
        <w:t xml:space="preserve"> </w:t>
      </w:r>
      <w:r w:rsidRPr="000F63F0">
        <w:rPr>
          <w:rFonts w:ascii="Times New Roman" w:hAnsi="Times New Roman"/>
          <w:spacing w:val="-1"/>
          <w:sz w:val="22"/>
          <w:szCs w:val="22"/>
        </w:rPr>
        <w:t xml:space="preserve">GS </w:t>
      </w:r>
      <w:r w:rsidRPr="000F63F0">
        <w:rPr>
          <w:rFonts w:ascii="Times New Roman" w:hAnsi="Times New Roman"/>
          <w:sz w:val="22"/>
          <w:szCs w:val="22"/>
        </w:rPr>
        <w:t>-</w:t>
      </w:r>
      <w:r w:rsidRPr="000F63F0">
        <w:rPr>
          <w:rFonts w:ascii="Times New Roman" w:hAnsi="Times New Roman"/>
          <w:spacing w:val="1"/>
          <w:sz w:val="22"/>
          <w:szCs w:val="22"/>
        </w:rPr>
        <w:t xml:space="preserve"> </w:t>
      </w:r>
      <w:r w:rsidR="008C2A7A">
        <w:rPr>
          <w:rFonts w:ascii="Times New Roman" w:hAnsi="Times New Roman"/>
          <w:sz w:val="22"/>
          <w:szCs w:val="22"/>
        </w:rPr>
        <w:t>7</w:t>
      </w:r>
    </w:p>
    <w:p w:rsidR="000F63F0" w:rsidRPr="000F63F0" w:rsidRDefault="000F63F0" w:rsidP="000F63F0">
      <w:pPr>
        <w:kinsoku w:val="0"/>
        <w:overflowPunct w:val="0"/>
        <w:autoSpaceDE w:val="0"/>
        <w:autoSpaceDN w:val="0"/>
        <w:adjustRightInd w:val="0"/>
        <w:spacing w:before="11" w:line="240" w:lineRule="exact"/>
        <w:rPr>
          <w:rFonts w:ascii="Times" w:hAnsi="Times" w:cs="Times"/>
        </w:rPr>
      </w:pPr>
    </w:p>
    <w:p w:rsidR="000F63F0" w:rsidRPr="000F63F0" w:rsidRDefault="000F63F0" w:rsidP="008C2A7A">
      <w:pPr>
        <w:kinsoku w:val="0"/>
        <w:overflowPunct w:val="0"/>
        <w:autoSpaceDE w:val="0"/>
        <w:autoSpaceDN w:val="0"/>
        <w:adjustRightInd w:val="0"/>
        <w:ind w:left="720" w:firstLine="720"/>
        <w:outlineLvl w:val="0"/>
        <w:rPr>
          <w:rFonts w:ascii="Times New Roman" w:hAnsi="Times New Roman"/>
          <w:spacing w:val="-1"/>
          <w:sz w:val="22"/>
          <w:szCs w:val="22"/>
        </w:rPr>
      </w:pPr>
      <w:r w:rsidRPr="000F63F0">
        <w:rPr>
          <w:rFonts w:ascii="Times New Roman" w:hAnsi="Times New Roman"/>
          <w:b/>
          <w:bCs/>
          <w:spacing w:val="-1"/>
          <w:sz w:val="22"/>
          <w:szCs w:val="22"/>
        </w:rPr>
        <w:t>LOCATION</w:t>
      </w:r>
      <w:r w:rsidRPr="000F63F0">
        <w:rPr>
          <w:rFonts w:ascii="Times New Roman" w:hAnsi="Times New Roman"/>
          <w:b/>
          <w:bCs/>
          <w:spacing w:val="1"/>
          <w:sz w:val="22"/>
          <w:szCs w:val="22"/>
        </w:rPr>
        <w:t xml:space="preserve"> </w:t>
      </w:r>
      <w:r w:rsidRPr="000F63F0">
        <w:rPr>
          <w:rFonts w:ascii="Times New Roman" w:hAnsi="Times New Roman"/>
          <w:b/>
          <w:bCs/>
          <w:sz w:val="22"/>
          <w:szCs w:val="22"/>
        </w:rPr>
        <w:t>OF</w:t>
      </w:r>
      <w:r w:rsidRPr="000F63F0">
        <w:rPr>
          <w:rFonts w:ascii="Times New Roman" w:hAnsi="Times New Roman"/>
          <w:b/>
          <w:bCs/>
          <w:spacing w:val="-3"/>
          <w:sz w:val="22"/>
          <w:szCs w:val="22"/>
        </w:rPr>
        <w:t xml:space="preserve"> </w:t>
      </w:r>
      <w:r w:rsidRPr="000F63F0">
        <w:rPr>
          <w:rFonts w:ascii="Times New Roman" w:hAnsi="Times New Roman"/>
          <w:b/>
          <w:bCs/>
          <w:spacing w:val="-1"/>
          <w:sz w:val="22"/>
          <w:szCs w:val="22"/>
        </w:rPr>
        <w:t>POSITION(S):</w:t>
      </w:r>
      <w:r w:rsidRPr="000F63F0">
        <w:rPr>
          <w:rFonts w:ascii="Times New Roman" w:hAnsi="Times New Roman"/>
          <w:b/>
          <w:bCs/>
          <w:spacing w:val="53"/>
          <w:sz w:val="22"/>
          <w:szCs w:val="22"/>
        </w:rPr>
        <w:t xml:space="preserve"> </w:t>
      </w:r>
      <w:r w:rsidR="008C2A7A" w:rsidRPr="008C2A7A">
        <w:rPr>
          <w:rFonts w:ascii="Times New Roman" w:hAnsi="Times New Roman"/>
          <w:bCs/>
          <w:spacing w:val="-2"/>
          <w:sz w:val="22"/>
          <w:szCs w:val="22"/>
        </w:rPr>
        <w:t>Sun Prairie,</w:t>
      </w:r>
      <w:r w:rsidRPr="008C2A7A">
        <w:rPr>
          <w:rFonts w:ascii="Times New Roman" w:hAnsi="Times New Roman"/>
          <w:spacing w:val="5"/>
          <w:sz w:val="22"/>
          <w:szCs w:val="22"/>
        </w:rPr>
        <w:t xml:space="preserve"> </w:t>
      </w:r>
      <w:r w:rsidR="008C2A7A" w:rsidRPr="008C2A7A">
        <w:rPr>
          <w:rFonts w:ascii="Times New Roman" w:hAnsi="Times New Roman"/>
          <w:spacing w:val="-1"/>
          <w:sz w:val="22"/>
          <w:szCs w:val="22"/>
        </w:rPr>
        <w:t>WI</w:t>
      </w:r>
    </w:p>
    <w:p w:rsidR="000F63F0" w:rsidRPr="000F63F0" w:rsidRDefault="000F63F0" w:rsidP="000F63F0">
      <w:pPr>
        <w:kinsoku w:val="0"/>
        <w:overflowPunct w:val="0"/>
        <w:autoSpaceDE w:val="0"/>
        <w:autoSpaceDN w:val="0"/>
        <w:adjustRightInd w:val="0"/>
        <w:spacing w:before="17" w:line="240" w:lineRule="exact"/>
        <w:rPr>
          <w:rFonts w:ascii="Times" w:hAnsi="Times" w:cs="Times"/>
        </w:rPr>
      </w:pPr>
    </w:p>
    <w:p w:rsidR="000F63F0" w:rsidRDefault="000F63F0" w:rsidP="008C2A7A">
      <w:pPr>
        <w:kinsoku w:val="0"/>
        <w:overflowPunct w:val="0"/>
        <w:autoSpaceDE w:val="0"/>
        <w:autoSpaceDN w:val="0"/>
        <w:adjustRightInd w:val="0"/>
        <w:spacing w:line="239" w:lineRule="auto"/>
        <w:ind w:left="1440"/>
        <w:rPr>
          <w:rFonts w:ascii="Times New Roman" w:hAnsi="Times New Roman"/>
          <w:spacing w:val="-2"/>
          <w:sz w:val="22"/>
          <w:szCs w:val="22"/>
        </w:rPr>
      </w:pPr>
      <w:r w:rsidRPr="000F63F0">
        <w:rPr>
          <w:rFonts w:ascii="Times New Roman" w:hAnsi="Times New Roman"/>
          <w:spacing w:val="-1"/>
          <w:sz w:val="22"/>
          <w:szCs w:val="22"/>
        </w:rPr>
        <w:t>The</w:t>
      </w:r>
      <w:r w:rsidRPr="000F63F0">
        <w:rPr>
          <w:rFonts w:ascii="Times New Roman" w:hAnsi="Times New Roman"/>
          <w:sz w:val="22"/>
          <w:szCs w:val="22"/>
        </w:rPr>
        <w:t xml:space="preserve"> </w:t>
      </w:r>
      <w:r w:rsidR="008C2A7A">
        <w:rPr>
          <w:rFonts w:ascii="Times New Roman" w:hAnsi="Times New Roman"/>
          <w:spacing w:val="-2"/>
          <w:sz w:val="22"/>
          <w:szCs w:val="22"/>
        </w:rPr>
        <w:t>Wisconsin</w:t>
      </w:r>
      <w:r w:rsidRPr="000F63F0">
        <w:rPr>
          <w:rFonts w:ascii="Times New Roman" w:hAnsi="Times New Roman"/>
          <w:spacing w:val="5"/>
          <w:sz w:val="22"/>
          <w:szCs w:val="22"/>
        </w:rPr>
        <w:t xml:space="preserve"> </w:t>
      </w:r>
      <w:r w:rsidRPr="000F63F0">
        <w:rPr>
          <w:rFonts w:ascii="Times New Roman" w:hAnsi="Times New Roman"/>
          <w:spacing w:val="-1"/>
          <w:sz w:val="22"/>
          <w:szCs w:val="22"/>
        </w:rPr>
        <w:t>Wildlife</w:t>
      </w:r>
      <w:r w:rsidRPr="000F63F0">
        <w:rPr>
          <w:rFonts w:ascii="Times New Roman" w:hAnsi="Times New Roman"/>
          <w:spacing w:val="-5"/>
          <w:sz w:val="22"/>
          <w:szCs w:val="22"/>
        </w:rPr>
        <w:t xml:space="preserve"> </w:t>
      </w:r>
      <w:r w:rsidRPr="000F63F0">
        <w:rPr>
          <w:rFonts w:ascii="Times New Roman" w:hAnsi="Times New Roman"/>
          <w:spacing w:val="-1"/>
          <w:sz w:val="22"/>
          <w:szCs w:val="22"/>
        </w:rPr>
        <w:t>Services</w:t>
      </w:r>
      <w:r w:rsidRPr="000F63F0">
        <w:rPr>
          <w:rFonts w:ascii="Times New Roman" w:hAnsi="Times New Roman"/>
          <w:spacing w:val="3"/>
          <w:sz w:val="22"/>
          <w:szCs w:val="22"/>
        </w:rPr>
        <w:t xml:space="preserve"> </w:t>
      </w:r>
      <w:r w:rsidRPr="000F63F0">
        <w:rPr>
          <w:rFonts w:ascii="Times New Roman" w:hAnsi="Times New Roman"/>
          <w:spacing w:val="-1"/>
          <w:sz w:val="22"/>
          <w:szCs w:val="22"/>
        </w:rPr>
        <w:t>(WS)</w:t>
      </w:r>
      <w:r w:rsidRPr="000F63F0">
        <w:rPr>
          <w:rFonts w:ascii="Times New Roman" w:hAnsi="Times New Roman"/>
          <w:spacing w:val="1"/>
          <w:sz w:val="22"/>
          <w:szCs w:val="22"/>
        </w:rPr>
        <w:t xml:space="preserve"> </w:t>
      </w:r>
      <w:r w:rsidRPr="000F63F0">
        <w:rPr>
          <w:rFonts w:ascii="Times New Roman" w:hAnsi="Times New Roman"/>
          <w:sz w:val="22"/>
          <w:szCs w:val="22"/>
        </w:rPr>
        <w:t>program</w:t>
      </w:r>
      <w:r w:rsidRPr="000F63F0">
        <w:rPr>
          <w:rFonts w:ascii="Times New Roman" w:hAnsi="Times New Roman"/>
          <w:spacing w:val="-6"/>
          <w:sz w:val="22"/>
          <w:szCs w:val="22"/>
        </w:rPr>
        <w:t xml:space="preserve"> </w:t>
      </w:r>
      <w:r w:rsidRPr="000F63F0">
        <w:rPr>
          <w:rFonts w:ascii="Times New Roman" w:hAnsi="Times New Roman"/>
          <w:spacing w:val="-2"/>
          <w:sz w:val="22"/>
          <w:szCs w:val="22"/>
        </w:rPr>
        <w:t>is</w:t>
      </w:r>
      <w:r w:rsidRPr="000F63F0">
        <w:rPr>
          <w:rFonts w:ascii="Times New Roman" w:hAnsi="Times New Roman"/>
          <w:spacing w:val="3"/>
          <w:sz w:val="22"/>
          <w:szCs w:val="22"/>
        </w:rPr>
        <w:t xml:space="preserve"> </w:t>
      </w:r>
      <w:r w:rsidRPr="000F63F0">
        <w:rPr>
          <w:rFonts w:ascii="Times New Roman" w:hAnsi="Times New Roman"/>
          <w:spacing w:val="-1"/>
          <w:sz w:val="22"/>
          <w:szCs w:val="22"/>
        </w:rPr>
        <w:t>recruiting</w:t>
      </w:r>
      <w:r w:rsidRPr="000F63F0">
        <w:rPr>
          <w:rFonts w:ascii="Times New Roman" w:hAnsi="Times New Roman"/>
          <w:spacing w:val="-3"/>
          <w:sz w:val="22"/>
          <w:szCs w:val="22"/>
        </w:rPr>
        <w:t xml:space="preserve"> </w:t>
      </w:r>
      <w:r w:rsidRPr="000F63F0">
        <w:rPr>
          <w:rFonts w:ascii="Times New Roman" w:hAnsi="Times New Roman"/>
          <w:sz w:val="22"/>
          <w:szCs w:val="22"/>
        </w:rPr>
        <w:t>to</w:t>
      </w:r>
      <w:r w:rsidRPr="000F63F0">
        <w:rPr>
          <w:rFonts w:ascii="Times New Roman" w:hAnsi="Times New Roman"/>
          <w:spacing w:val="-3"/>
          <w:sz w:val="22"/>
          <w:szCs w:val="22"/>
        </w:rPr>
        <w:t xml:space="preserve"> </w:t>
      </w:r>
      <w:r w:rsidRPr="000F63F0">
        <w:rPr>
          <w:rFonts w:ascii="Times New Roman" w:hAnsi="Times New Roman"/>
          <w:sz w:val="22"/>
          <w:szCs w:val="22"/>
        </w:rPr>
        <w:t>fill</w:t>
      </w:r>
      <w:r w:rsidRPr="000F63F0">
        <w:rPr>
          <w:rFonts w:ascii="Times New Roman" w:hAnsi="Times New Roman"/>
          <w:spacing w:val="-2"/>
          <w:sz w:val="22"/>
          <w:szCs w:val="22"/>
        </w:rPr>
        <w:t xml:space="preserve"> </w:t>
      </w:r>
      <w:r w:rsidRPr="000F63F0">
        <w:rPr>
          <w:rFonts w:ascii="Times New Roman" w:hAnsi="Times New Roman"/>
          <w:sz w:val="22"/>
          <w:szCs w:val="22"/>
        </w:rPr>
        <w:t>one</w:t>
      </w:r>
      <w:r w:rsidRPr="000F63F0">
        <w:rPr>
          <w:rFonts w:ascii="Times New Roman" w:hAnsi="Times New Roman"/>
          <w:spacing w:val="-6"/>
          <w:sz w:val="22"/>
          <w:szCs w:val="22"/>
        </w:rPr>
        <w:t xml:space="preserve"> </w:t>
      </w:r>
      <w:r w:rsidRPr="000F63F0">
        <w:rPr>
          <w:rFonts w:ascii="Times New Roman" w:hAnsi="Times New Roman"/>
          <w:spacing w:val="-1"/>
          <w:sz w:val="22"/>
          <w:szCs w:val="22"/>
        </w:rPr>
        <w:t>Wildlife</w:t>
      </w:r>
      <w:r w:rsidRPr="000F63F0">
        <w:rPr>
          <w:rFonts w:ascii="Times New Roman" w:hAnsi="Times New Roman"/>
          <w:spacing w:val="65"/>
          <w:sz w:val="22"/>
          <w:szCs w:val="22"/>
        </w:rPr>
        <w:t xml:space="preserve"> </w:t>
      </w:r>
      <w:r w:rsidRPr="000F63F0">
        <w:rPr>
          <w:rFonts w:ascii="Times New Roman" w:hAnsi="Times New Roman"/>
          <w:spacing w:val="-1"/>
          <w:sz w:val="22"/>
          <w:szCs w:val="22"/>
        </w:rPr>
        <w:t>Specialist</w:t>
      </w:r>
      <w:r w:rsidRPr="000F63F0">
        <w:rPr>
          <w:rFonts w:ascii="Times New Roman" w:hAnsi="Times New Roman"/>
          <w:spacing w:val="3"/>
          <w:sz w:val="22"/>
          <w:szCs w:val="22"/>
        </w:rPr>
        <w:t xml:space="preserve"> </w:t>
      </w:r>
      <w:r w:rsidRPr="000F63F0">
        <w:rPr>
          <w:rFonts w:ascii="Times New Roman" w:hAnsi="Times New Roman"/>
          <w:spacing w:val="-1"/>
          <w:sz w:val="22"/>
          <w:szCs w:val="22"/>
        </w:rPr>
        <w:t>(GS-0404)</w:t>
      </w:r>
      <w:r w:rsidRPr="000F63F0">
        <w:rPr>
          <w:rFonts w:ascii="Times New Roman" w:hAnsi="Times New Roman"/>
          <w:spacing w:val="1"/>
          <w:sz w:val="22"/>
          <w:szCs w:val="22"/>
        </w:rPr>
        <w:t xml:space="preserve"> </w:t>
      </w:r>
      <w:r w:rsidRPr="000F63F0">
        <w:rPr>
          <w:rFonts w:ascii="Times New Roman" w:hAnsi="Times New Roman"/>
          <w:spacing w:val="-1"/>
          <w:sz w:val="22"/>
          <w:szCs w:val="22"/>
        </w:rPr>
        <w:t>position</w:t>
      </w:r>
      <w:r w:rsidRPr="000F63F0">
        <w:rPr>
          <w:rFonts w:ascii="Times New Roman" w:hAnsi="Times New Roman"/>
          <w:spacing w:val="-3"/>
          <w:sz w:val="22"/>
          <w:szCs w:val="22"/>
        </w:rPr>
        <w:t xml:space="preserve"> </w:t>
      </w:r>
      <w:r w:rsidRPr="000F63F0">
        <w:rPr>
          <w:rFonts w:ascii="Times New Roman" w:hAnsi="Times New Roman"/>
          <w:sz w:val="22"/>
          <w:szCs w:val="22"/>
        </w:rPr>
        <w:t>in</w:t>
      </w:r>
      <w:r w:rsidRPr="000F63F0">
        <w:rPr>
          <w:rFonts w:ascii="Times New Roman" w:hAnsi="Times New Roman"/>
          <w:spacing w:val="-3"/>
          <w:sz w:val="22"/>
          <w:szCs w:val="22"/>
        </w:rPr>
        <w:t xml:space="preserve"> </w:t>
      </w:r>
      <w:r w:rsidR="00420608">
        <w:rPr>
          <w:rFonts w:ascii="Times New Roman" w:hAnsi="Times New Roman"/>
          <w:spacing w:val="-1"/>
          <w:sz w:val="22"/>
          <w:szCs w:val="22"/>
        </w:rPr>
        <w:t>Sun Prairie</w:t>
      </w:r>
      <w:r w:rsidRPr="000F63F0">
        <w:rPr>
          <w:rFonts w:ascii="Times New Roman" w:hAnsi="Times New Roman"/>
          <w:spacing w:val="-1"/>
          <w:sz w:val="22"/>
          <w:szCs w:val="22"/>
        </w:rPr>
        <w:t>,</w:t>
      </w:r>
      <w:r w:rsidRPr="000F63F0">
        <w:rPr>
          <w:rFonts w:ascii="Times New Roman" w:hAnsi="Times New Roman"/>
          <w:spacing w:val="5"/>
          <w:sz w:val="22"/>
          <w:szCs w:val="22"/>
        </w:rPr>
        <w:t xml:space="preserve"> </w:t>
      </w:r>
      <w:r w:rsidR="00420608">
        <w:rPr>
          <w:rFonts w:ascii="Times New Roman" w:hAnsi="Times New Roman"/>
          <w:spacing w:val="-3"/>
          <w:sz w:val="22"/>
          <w:szCs w:val="22"/>
        </w:rPr>
        <w:t>WI</w:t>
      </w:r>
      <w:r w:rsidRPr="000F63F0">
        <w:rPr>
          <w:rFonts w:ascii="Times New Roman" w:hAnsi="Times New Roman"/>
          <w:spacing w:val="-3"/>
          <w:sz w:val="22"/>
          <w:szCs w:val="22"/>
        </w:rPr>
        <w:t>.</w:t>
      </w:r>
      <w:r w:rsidRPr="000F63F0">
        <w:rPr>
          <w:rFonts w:ascii="Times New Roman" w:hAnsi="Times New Roman"/>
          <w:sz w:val="22"/>
          <w:szCs w:val="22"/>
        </w:rPr>
        <w:t xml:space="preserve"> </w:t>
      </w:r>
      <w:r w:rsidRPr="000F63F0">
        <w:rPr>
          <w:rFonts w:ascii="Times New Roman" w:hAnsi="Times New Roman"/>
          <w:spacing w:val="2"/>
          <w:sz w:val="22"/>
          <w:szCs w:val="22"/>
        </w:rPr>
        <w:t xml:space="preserve"> </w:t>
      </w:r>
      <w:r w:rsidRPr="000F63F0">
        <w:rPr>
          <w:rFonts w:ascii="Times New Roman" w:hAnsi="Times New Roman"/>
          <w:spacing w:val="-2"/>
          <w:sz w:val="22"/>
          <w:szCs w:val="22"/>
        </w:rPr>
        <w:t>This</w:t>
      </w:r>
      <w:r w:rsidRPr="000F63F0">
        <w:rPr>
          <w:rFonts w:ascii="Times New Roman" w:hAnsi="Times New Roman"/>
          <w:spacing w:val="3"/>
          <w:sz w:val="22"/>
          <w:szCs w:val="22"/>
        </w:rPr>
        <w:t xml:space="preserve"> </w:t>
      </w:r>
      <w:r w:rsidRPr="000F63F0">
        <w:rPr>
          <w:rFonts w:ascii="Times New Roman" w:hAnsi="Times New Roman"/>
          <w:spacing w:val="-2"/>
          <w:sz w:val="22"/>
          <w:szCs w:val="22"/>
        </w:rPr>
        <w:t>is</w:t>
      </w:r>
      <w:r w:rsidRPr="000F63F0">
        <w:rPr>
          <w:rFonts w:ascii="Times New Roman" w:hAnsi="Times New Roman"/>
          <w:spacing w:val="7"/>
          <w:sz w:val="22"/>
          <w:szCs w:val="22"/>
        </w:rPr>
        <w:t xml:space="preserve"> </w:t>
      </w:r>
      <w:r w:rsidR="00420608">
        <w:rPr>
          <w:rFonts w:ascii="Times New Roman" w:hAnsi="Times New Roman"/>
          <w:sz w:val="22"/>
          <w:szCs w:val="22"/>
        </w:rPr>
        <w:t>an</w:t>
      </w:r>
      <w:r w:rsidRPr="000F63F0">
        <w:rPr>
          <w:rFonts w:ascii="Times New Roman" w:hAnsi="Times New Roman"/>
          <w:spacing w:val="9"/>
          <w:sz w:val="22"/>
          <w:szCs w:val="22"/>
        </w:rPr>
        <w:t xml:space="preserve"> </w:t>
      </w:r>
      <w:r w:rsidRPr="000F63F0">
        <w:rPr>
          <w:rFonts w:ascii="Times New Roman" w:hAnsi="Times New Roman"/>
          <w:spacing w:val="-2"/>
          <w:sz w:val="22"/>
          <w:szCs w:val="22"/>
        </w:rPr>
        <w:t>excepted</w:t>
      </w:r>
      <w:r w:rsidRPr="000F63F0">
        <w:rPr>
          <w:rFonts w:ascii="Times New Roman" w:hAnsi="Times New Roman"/>
          <w:spacing w:val="53"/>
          <w:sz w:val="22"/>
          <w:szCs w:val="22"/>
        </w:rPr>
        <w:t xml:space="preserve"> </w:t>
      </w:r>
      <w:r w:rsidRPr="000F63F0">
        <w:rPr>
          <w:rFonts w:ascii="Times New Roman" w:hAnsi="Times New Roman"/>
          <w:spacing w:val="-2"/>
          <w:sz w:val="22"/>
          <w:szCs w:val="22"/>
        </w:rPr>
        <w:t>service,</w:t>
      </w:r>
      <w:r w:rsidRPr="000F63F0">
        <w:rPr>
          <w:rFonts w:ascii="Times New Roman" w:hAnsi="Times New Roman"/>
          <w:spacing w:val="4"/>
          <w:sz w:val="22"/>
          <w:szCs w:val="22"/>
        </w:rPr>
        <w:t xml:space="preserve"> </w:t>
      </w:r>
      <w:r w:rsidRPr="000F63F0">
        <w:rPr>
          <w:rFonts w:ascii="Times New Roman" w:hAnsi="Times New Roman"/>
          <w:spacing w:val="-2"/>
          <w:sz w:val="22"/>
          <w:szCs w:val="22"/>
        </w:rPr>
        <w:t>full-time,</w:t>
      </w:r>
      <w:r w:rsidRPr="000F63F0">
        <w:rPr>
          <w:rFonts w:ascii="Times New Roman" w:hAnsi="Times New Roman"/>
          <w:spacing w:val="5"/>
          <w:sz w:val="22"/>
          <w:szCs w:val="22"/>
        </w:rPr>
        <w:t xml:space="preserve"> </w:t>
      </w:r>
      <w:r w:rsidR="00420608">
        <w:rPr>
          <w:rFonts w:ascii="Times New Roman" w:hAnsi="Times New Roman"/>
          <w:spacing w:val="-1"/>
          <w:sz w:val="22"/>
          <w:szCs w:val="22"/>
        </w:rPr>
        <w:t>24</w:t>
      </w:r>
      <w:r w:rsidRPr="000F63F0">
        <w:rPr>
          <w:rFonts w:ascii="Times New Roman" w:hAnsi="Times New Roman"/>
          <w:spacing w:val="-1"/>
          <w:sz w:val="22"/>
          <w:szCs w:val="22"/>
        </w:rPr>
        <w:t>-month</w:t>
      </w:r>
      <w:r w:rsidRPr="000F63F0">
        <w:rPr>
          <w:rFonts w:ascii="Times New Roman" w:hAnsi="Times New Roman"/>
          <w:spacing w:val="-3"/>
          <w:sz w:val="22"/>
          <w:szCs w:val="22"/>
        </w:rPr>
        <w:t xml:space="preserve"> </w:t>
      </w:r>
      <w:r w:rsidRPr="000F63F0">
        <w:rPr>
          <w:rFonts w:ascii="Times New Roman" w:hAnsi="Times New Roman"/>
          <w:spacing w:val="-1"/>
          <w:sz w:val="22"/>
          <w:szCs w:val="22"/>
        </w:rPr>
        <w:t>renewable</w:t>
      </w:r>
      <w:r w:rsidRPr="000F63F0">
        <w:rPr>
          <w:rFonts w:ascii="Times New Roman" w:hAnsi="Times New Roman"/>
          <w:spacing w:val="-5"/>
          <w:sz w:val="22"/>
          <w:szCs w:val="22"/>
        </w:rPr>
        <w:t xml:space="preserve"> </w:t>
      </w:r>
      <w:r w:rsidRPr="000F63F0">
        <w:rPr>
          <w:rFonts w:ascii="Times New Roman" w:hAnsi="Times New Roman"/>
          <w:sz w:val="22"/>
          <w:szCs w:val="22"/>
        </w:rPr>
        <w:t>term</w:t>
      </w:r>
      <w:r w:rsidRPr="000F63F0">
        <w:rPr>
          <w:rFonts w:ascii="Times New Roman" w:hAnsi="Times New Roman"/>
          <w:spacing w:val="-6"/>
          <w:sz w:val="22"/>
          <w:szCs w:val="22"/>
        </w:rPr>
        <w:t xml:space="preserve"> </w:t>
      </w:r>
      <w:r w:rsidRPr="000F63F0">
        <w:rPr>
          <w:rFonts w:ascii="Times New Roman" w:hAnsi="Times New Roman"/>
          <w:spacing w:val="-1"/>
          <w:sz w:val="22"/>
          <w:szCs w:val="22"/>
        </w:rPr>
        <w:t>position</w:t>
      </w:r>
      <w:r w:rsidRPr="000F63F0">
        <w:rPr>
          <w:rFonts w:ascii="Times New Roman" w:hAnsi="Times New Roman"/>
          <w:spacing w:val="2"/>
          <w:sz w:val="22"/>
          <w:szCs w:val="22"/>
        </w:rPr>
        <w:t xml:space="preserve"> </w:t>
      </w:r>
      <w:r w:rsidRPr="000F63F0">
        <w:rPr>
          <w:rFonts w:ascii="Times New Roman" w:hAnsi="Times New Roman"/>
          <w:spacing w:val="-1"/>
          <w:sz w:val="22"/>
          <w:szCs w:val="22"/>
        </w:rPr>
        <w:t>with</w:t>
      </w:r>
      <w:r w:rsidRPr="000F63F0">
        <w:rPr>
          <w:rFonts w:ascii="Times New Roman" w:hAnsi="Times New Roman"/>
          <w:spacing w:val="-3"/>
          <w:sz w:val="22"/>
          <w:szCs w:val="22"/>
        </w:rPr>
        <w:t xml:space="preserve"> </w:t>
      </w:r>
      <w:r w:rsidRPr="000F63F0">
        <w:rPr>
          <w:rFonts w:ascii="Times New Roman" w:hAnsi="Times New Roman"/>
          <w:spacing w:val="-1"/>
          <w:sz w:val="22"/>
          <w:szCs w:val="22"/>
        </w:rPr>
        <w:t>benefits.</w:t>
      </w:r>
      <w:r w:rsidRPr="000F63F0">
        <w:rPr>
          <w:rFonts w:ascii="Times New Roman" w:hAnsi="Times New Roman"/>
          <w:sz w:val="22"/>
          <w:szCs w:val="22"/>
        </w:rPr>
        <w:t xml:space="preserve"> </w:t>
      </w:r>
      <w:r w:rsidRPr="000F63F0">
        <w:rPr>
          <w:rFonts w:ascii="Times New Roman" w:hAnsi="Times New Roman"/>
          <w:spacing w:val="7"/>
          <w:sz w:val="22"/>
          <w:szCs w:val="22"/>
        </w:rPr>
        <w:t xml:space="preserve"> </w:t>
      </w:r>
      <w:r w:rsidR="00420608">
        <w:rPr>
          <w:rFonts w:ascii="Times New Roman" w:hAnsi="Times New Roman"/>
          <w:spacing w:val="-1"/>
          <w:sz w:val="22"/>
          <w:szCs w:val="22"/>
        </w:rPr>
        <w:t xml:space="preserve">This position may be extended up to a total of 4 years.  </w:t>
      </w:r>
      <w:r w:rsidR="00420608" w:rsidRPr="000F63F0">
        <w:rPr>
          <w:rFonts w:ascii="Times New Roman" w:hAnsi="Times New Roman"/>
          <w:spacing w:val="-2"/>
          <w:sz w:val="22"/>
          <w:szCs w:val="22"/>
          <w:u w:val="single"/>
        </w:rPr>
        <w:t xml:space="preserve"> </w:t>
      </w:r>
      <w:r w:rsidRPr="000F63F0">
        <w:rPr>
          <w:rFonts w:ascii="Times New Roman" w:hAnsi="Times New Roman"/>
          <w:spacing w:val="-2"/>
          <w:sz w:val="22"/>
          <w:szCs w:val="22"/>
          <w:u w:val="single"/>
        </w:rPr>
        <w:t>RELOCATION</w:t>
      </w:r>
      <w:r w:rsidRPr="000F63F0">
        <w:rPr>
          <w:rFonts w:ascii="Times New Roman" w:hAnsi="Times New Roman"/>
          <w:spacing w:val="79"/>
          <w:sz w:val="22"/>
          <w:szCs w:val="22"/>
        </w:rPr>
        <w:t xml:space="preserve"> </w:t>
      </w:r>
      <w:r w:rsidRPr="000F63F0">
        <w:rPr>
          <w:rFonts w:ascii="Times New Roman" w:hAnsi="Times New Roman"/>
          <w:sz w:val="22"/>
          <w:szCs w:val="22"/>
          <w:u w:val="single"/>
        </w:rPr>
        <w:t>COSTS</w:t>
      </w:r>
      <w:r w:rsidRPr="000F63F0">
        <w:rPr>
          <w:rFonts w:ascii="Times New Roman" w:hAnsi="Times New Roman"/>
          <w:spacing w:val="-1"/>
          <w:sz w:val="22"/>
          <w:szCs w:val="22"/>
          <w:u w:val="single"/>
        </w:rPr>
        <w:t xml:space="preserve"> </w:t>
      </w:r>
      <w:r w:rsidRPr="000F63F0">
        <w:rPr>
          <w:rFonts w:ascii="Times New Roman" w:hAnsi="Times New Roman"/>
          <w:spacing w:val="-2"/>
          <w:sz w:val="22"/>
          <w:szCs w:val="22"/>
          <w:u w:val="single"/>
        </w:rPr>
        <w:t>WILL</w:t>
      </w:r>
      <w:r w:rsidRPr="000F63F0">
        <w:rPr>
          <w:rFonts w:ascii="Times New Roman" w:hAnsi="Times New Roman"/>
          <w:spacing w:val="2"/>
          <w:sz w:val="22"/>
          <w:szCs w:val="22"/>
          <w:u w:val="single"/>
        </w:rPr>
        <w:t xml:space="preserve"> </w:t>
      </w:r>
      <w:r w:rsidRPr="000F63F0">
        <w:rPr>
          <w:rFonts w:ascii="Times New Roman" w:hAnsi="Times New Roman"/>
          <w:spacing w:val="-3"/>
          <w:sz w:val="22"/>
          <w:szCs w:val="22"/>
          <w:u w:val="single"/>
        </w:rPr>
        <w:t>NOT</w:t>
      </w:r>
      <w:r w:rsidRPr="000F63F0">
        <w:rPr>
          <w:rFonts w:ascii="Times New Roman" w:hAnsi="Times New Roman"/>
          <w:spacing w:val="6"/>
          <w:sz w:val="22"/>
          <w:szCs w:val="22"/>
          <w:u w:val="single"/>
        </w:rPr>
        <w:t xml:space="preserve"> </w:t>
      </w:r>
      <w:r w:rsidRPr="000F63F0">
        <w:rPr>
          <w:rFonts w:ascii="Times New Roman" w:hAnsi="Times New Roman"/>
          <w:spacing w:val="-2"/>
          <w:sz w:val="22"/>
          <w:szCs w:val="22"/>
          <w:u w:val="single"/>
        </w:rPr>
        <w:t>BE</w:t>
      </w:r>
      <w:r w:rsidRPr="000F63F0">
        <w:rPr>
          <w:rFonts w:ascii="Times New Roman" w:hAnsi="Times New Roman"/>
          <w:spacing w:val="-3"/>
          <w:sz w:val="22"/>
          <w:szCs w:val="22"/>
          <w:u w:val="single"/>
        </w:rPr>
        <w:t xml:space="preserve"> </w:t>
      </w:r>
      <w:r w:rsidRPr="000F63F0">
        <w:rPr>
          <w:rFonts w:ascii="Times New Roman" w:hAnsi="Times New Roman"/>
          <w:spacing w:val="-2"/>
          <w:sz w:val="22"/>
          <w:szCs w:val="22"/>
          <w:u w:val="single"/>
        </w:rPr>
        <w:t>PAID</w:t>
      </w:r>
      <w:r w:rsidRPr="000F63F0">
        <w:rPr>
          <w:rFonts w:ascii="Times New Roman" w:hAnsi="Times New Roman"/>
          <w:spacing w:val="-2"/>
          <w:sz w:val="22"/>
          <w:szCs w:val="22"/>
        </w:rPr>
        <w:t>.</w:t>
      </w:r>
    </w:p>
    <w:p w:rsidR="006D2B05" w:rsidRDefault="006D2B05" w:rsidP="008C2A7A">
      <w:pPr>
        <w:kinsoku w:val="0"/>
        <w:overflowPunct w:val="0"/>
        <w:autoSpaceDE w:val="0"/>
        <w:autoSpaceDN w:val="0"/>
        <w:adjustRightInd w:val="0"/>
        <w:spacing w:line="239" w:lineRule="auto"/>
        <w:ind w:left="1440"/>
        <w:rPr>
          <w:rFonts w:ascii="Times New Roman" w:hAnsi="Times New Roman"/>
          <w:spacing w:val="-2"/>
          <w:sz w:val="22"/>
          <w:szCs w:val="22"/>
        </w:rPr>
      </w:pP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b/>
          <w:spacing w:val="-2"/>
          <w:sz w:val="22"/>
          <w:szCs w:val="22"/>
          <w:u w:val="single"/>
        </w:rPr>
      </w:pPr>
      <w:r w:rsidRPr="006D2B05">
        <w:rPr>
          <w:rFonts w:ascii="Times New Roman" w:hAnsi="Times New Roman"/>
          <w:b/>
          <w:spacing w:val="-2"/>
          <w:sz w:val="22"/>
          <w:szCs w:val="22"/>
          <w:u w:val="single"/>
        </w:rPr>
        <w:t>HOW TO APPLY:</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r w:rsidRPr="006D2B05">
        <w:rPr>
          <w:rFonts w:ascii="Times New Roman" w:hAnsi="Times New Roman"/>
          <w:spacing w:val="-2"/>
          <w:sz w:val="22"/>
          <w:szCs w:val="22"/>
        </w:rPr>
        <w:t xml:space="preserve">If you are currently a Federal employee, include a copy of the most recent performance appraisal or a statement that the rating is at least Fully Successful and the date of the rating.  Additional materials not listed above (i.e. position descriptions, training certificates, etc.) may not be considered.  Applicants who do not submit the required items may not be considered.  </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r w:rsidRPr="006D2B05">
        <w:rPr>
          <w:rFonts w:ascii="Times New Roman" w:hAnsi="Times New Roman"/>
          <w:spacing w:val="-2"/>
          <w:sz w:val="22"/>
          <w:szCs w:val="22"/>
        </w:rPr>
        <w:t>Interested individuals should send a resume, an OF-306 form and transcripts (if applicable) to:</w:t>
      </w:r>
    </w:p>
    <w:p w:rsidR="006D2B05" w:rsidRPr="006D2B05" w:rsidRDefault="006D2B05" w:rsidP="006D2B05">
      <w:pPr>
        <w:kinsoku w:val="0"/>
        <w:overflowPunct w:val="0"/>
        <w:autoSpaceDE w:val="0"/>
        <w:autoSpaceDN w:val="0"/>
        <w:adjustRightInd w:val="0"/>
        <w:spacing w:line="239" w:lineRule="auto"/>
        <w:rPr>
          <w:rFonts w:ascii="Times New Roman" w:hAnsi="Times New Roman"/>
          <w:spacing w:val="-2"/>
          <w:sz w:val="22"/>
          <w:szCs w:val="22"/>
        </w:rPr>
      </w:pP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b/>
          <w:spacing w:val="-2"/>
          <w:sz w:val="22"/>
          <w:szCs w:val="22"/>
        </w:rPr>
      </w:pPr>
      <w:r w:rsidRPr="006D2B05">
        <w:rPr>
          <w:rFonts w:ascii="Times New Roman" w:hAnsi="Times New Roman"/>
          <w:b/>
          <w:spacing w:val="-2"/>
          <w:sz w:val="22"/>
          <w:szCs w:val="22"/>
        </w:rPr>
        <w:t>CONTACT OFFICE:</w:t>
      </w:r>
      <w:r w:rsidRPr="006D2B05">
        <w:rPr>
          <w:rFonts w:ascii="Times New Roman" w:hAnsi="Times New Roman"/>
          <w:b/>
          <w:spacing w:val="-2"/>
          <w:sz w:val="22"/>
          <w:szCs w:val="22"/>
        </w:rPr>
        <w:tab/>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r w:rsidRPr="006D2B05">
        <w:rPr>
          <w:rFonts w:ascii="Times New Roman" w:hAnsi="Times New Roman"/>
          <w:spacing w:val="-2"/>
          <w:sz w:val="22"/>
          <w:szCs w:val="22"/>
        </w:rPr>
        <w:t>Jason Suckow</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r w:rsidRPr="006D2B05">
        <w:rPr>
          <w:rFonts w:ascii="Times New Roman" w:hAnsi="Times New Roman"/>
          <w:spacing w:val="-2"/>
          <w:sz w:val="22"/>
          <w:szCs w:val="22"/>
        </w:rPr>
        <w:t>WI State Director</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r w:rsidRPr="006D2B05">
        <w:rPr>
          <w:rFonts w:ascii="Times New Roman" w:hAnsi="Times New Roman"/>
          <w:spacing w:val="-2"/>
          <w:sz w:val="22"/>
          <w:szCs w:val="22"/>
        </w:rPr>
        <w:t>USDA APHIS Wildlife Services</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r w:rsidRPr="006D2B05">
        <w:rPr>
          <w:rFonts w:ascii="Times New Roman" w:hAnsi="Times New Roman"/>
          <w:spacing w:val="-2"/>
          <w:sz w:val="22"/>
          <w:szCs w:val="22"/>
        </w:rPr>
        <w:t>732 Lois Drive</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r w:rsidRPr="006D2B05">
        <w:rPr>
          <w:rFonts w:ascii="Times New Roman" w:hAnsi="Times New Roman"/>
          <w:spacing w:val="-2"/>
          <w:sz w:val="22"/>
          <w:szCs w:val="22"/>
        </w:rPr>
        <w:t>Sun Prairie, WI  53590</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r w:rsidRPr="006D2B05">
        <w:rPr>
          <w:rFonts w:ascii="Times New Roman" w:hAnsi="Times New Roman"/>
          <w:spacing w:val="-2"/>
          <w:sz w:val="22"/>
          <w:szCs w:val="22"/>
        </w:rPr>
        <w:t xml:space="preserve">Deadline to receive application materials is </w:t>
      </w:r>
      <w:r w:rsidR="00F44AA7" w:rsidRPr="00F44AA7">
        <w:rPr>
          <w:rFonts w:ascii="Times New Roman" w:hAnsi="Times New Roman"/>
          <w:b/>
          <w:spacing w:val="-2"/>
          <w:sz w:val="22"/>
          <w:szCs w:val="22"/>
        </w:rPr>
        <w:t xml:space="preserve">Friday, </w:t>
      </w:r>
      <w:r w:rsidR="00F44AA7">
        <w:rPr>
          <w:rFonts w:ascii="Times New Roman" w:hAnsi="Times New Roman"/>
          <w:b/>
          <w:spacing w:val="-2"/>
          <w:sz w:val="22"/>
          <w:szCs w:val="22"/>
        </w:rPr>
        <w:t>April 18,</w:t>
      </w:r>
      <w:r w:rsidRPr="006D2B05">
        <w:rPr>
          <w:rFonts w:ascii="Times New Roman" w:hAnsi="Times New Roman"/>
          <w:b/>
          <w:spacing w:val="-2"/>
          <w:sz w:val="22"/>
          <w:szCs w:val="22"/>
        </w:rPr>
        <w:t xml:space="preserve"> 2014</w:t>
      </w:r>
      <w:r w:rsidRPr="006D2B05">
        <w:rPr>
          <w:rFonts w:ascii="Times New Roman" w:hAnsi="Times New Roman"/>
          <w:spacing w:val="-2"/>
          <w:sz w:val="22"/>
          <w:szCs w:val="22"/>
        </w:rPr>
        <w:t>.  Interviews will be scheduled shortly thereafter.  If you have</w:t>
      </w:r>
      <w:r>
        <w:rPr>
          <w:rFonts w:ascii="Times New Roman" w:hAnsi="Times New Roman"/>
          <w:spacing w:val="-2"/>
          <w:sz w:val="22"/>
          <w:szCs w:val="22"/>
        </w:rPr>
        <w:t xml:space="preserve"> any questions, please call (608) 837-2727</w:t>
      </w:r>
      <w:r w:rsidRPr="006D2B05">
        <w:rPr>
          <w:rFonts w:ascii="Times New Roman" w:hAnsi="Times New Roman"/>
          <w:spacing w:val="-2"/>
          <w:sz w:val="22"/>
          <w:szCs w:val="22"/>
        </w:rPr>
        <w:t>.</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b/>
          <w:bCs/>
          <w:spacing w:val="-2"/>
          <w:sz w:val="22"/>
          <w:szCs w:val="22"/>
          <w:u w:val="single"/>
        </w:rPr>
      </w:pPr>
      <w:r w:rsidRPr="006D2B05">
        <w:rPr>
          <w:rFonts w:ascii="Times New Roman" w:hAnsi="Times New Roman"/>
          <w:b/>
          <w:bCs/>
          <w:spacing w:val="-2"/>
          <w:sz w:val="22"/>
          <w:szCs w:val="22"/>
          <w:u w:val="single"/>
        </w:rPr>
        <w:t>DUTIES</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r w:rsidRPr="006D2B05">
        <w:rPr>
          <w:rFonts w:ascii="Times New Roman" w:hAnsi="Times New Roman"/>
          <w:spacing w:val="-2"/>
          <w:sz w:val="22"/>
          <w:szCs w:val="22"/>
        </w:rPr>
        <w:t>This position is located in the Wildlife Services (WS) Program, Animal and Plant Health Inspection Service of the U.S. Department of Agriculture.  The incumbe</w:t>
      </w:r>
      <w:r w:rsidR="00E849B4">
        <w:rPr>
          <w:rFonts w:ascii="Times New Roman" w:hAnsi="Times New Roman"/>
          <w:spacing w:val="-2"/>
          <w:sz w:val="22"/>
          <w:szCs w:val="22"/>
        </w:rPr>
        <w:t>nt serves as Wildlife</w:t>
      </w:r>
      <w:r w:rsidRPr="006D2B05">
        <w:rPr>
          <w:rFonts w:ascii="Times New Roman" w:hAnsi="Times New Roman"/>
          <w:spacing w:val="-2"/>
          <w:sz w:val="22"/>
          <w:szCs w:val="22"/>
        </w:rPr>
        <w:t xml:space="preserve"> Technician and wil</w:t>
      </w:r>
      <w:r w:rsidR="00E849B4">
        <w:rPr>
          <w:rFonts w:ascii="Times New Roman" w:hAnsi="Times New Roman"/>
          <w:spacing w:val="-2"/>
          <w:sz w:val="22"/>
          <w:szCs w:val="22"/>
        </w:rPr>
        <w:t>l oversee and administer the feral swine damage management program in WI.</w:t>
      </w:r>
      <w:r w:rsidRPr="006D2B05">
        <w:rPr>
          <w:rFonts w:ascii="Times New Roman" w:hAnsi="Times New Roman"/>
          <w:spacing w:val="-2"/>
          <w:sz w:val="22"/>
          <w:szCs w:val="22"/>
        </w:rPr>
        <w:t xml:space="preserve">  The incumbent also will </w:t>
      </w:r>
      <w:r w:rsidR="0089755E">
        <w:rPr>
          <w:rFonts w:ascii="Times New Roman" w:hAnsi="Times New Roman"/>
          <w:spacing w:val="-2"/>
          <w:sz w:val="22"/>
          <w:szCs w:val="22"/>
        </w:rPr>
        <w:t>assist the State</w:t>
      </w:r>
      <w:r w:rsidRPr="006D2B05">
        <w:rPr>
          <w:rFonts w:ascii="Times New Roman" w:hAnsi="Times New Roman"/>
          <w:spacing w:val="-2"/>
          <w:sz w:val="22"/>
          <w:szCs w:val="22"/>
        </w:rPr>
        <w:t xml:space="preserve"> Office </w:t>
      </w:r>
      <w:r w:rsidR="0089755E">
        <w:rPr>
          <w:rFonts w:ascii="Times New Roman" w:hAnsi="Times New Roman"/>
          <w:spacing w:val="-2"/>
          <w:sz w:val="22"/>
          <w:szCs w:val="22"/>
        </w:rPr>
        <w:t>and District Offices with</w:t>
      </w:r>
      <w:r w:rsidRPr="006D2B05">
        <w:rPr>
          <w:rFonts w:ascii="Times New Roman" w:hAnsi="Times New Roman"/>
          <w:spacing w:val="-2"/>
          <w:sz w:val="22"/>
          <w:szCs w:val="22"/>
        </w:rPr>
        <w:t xml:space="preserve"> other duties as assigned.</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r w:rsidRPr="006D2B05">
        <w:rPr>
          <w:rFonts w:ascii="Times New Roman" w:hAnsi="Times New Roman"/>
          <w:spacing w:val="-2"/>
          <w:sz w:val="22"/>
          <w:szCs w:val="22"/>
        </w:rPr>
        <w:t>Effective verbal and written co</w:t>
      </w:r>
      <w:r w:rsidR="0089755E">
        <w:rPr>
          <w:rFonts w:ascii="Times New Roman" w:hAnsi="Times New Roman"/>
          <w:spacing w:val="-2"/>
          <w:sz w:val="22"/>
          <w:szCs w:val="22"/>
        </w:rPr>
        <w:t>mmunication skills with other WS personnel, various partners and cooperators, and the State Director</w:t>
      </w:r>
      <w:r w:rsidRPr="006D2B05">
        <w:rPr>
          <w:rFonts w:ascii="Times New Roman" w:hAnsi="Times New Roman"/>
          <w:spacing w:val="-2"/>
          <w:sz w:val="22"/>
          <w:szCs w:val="22"/>
        </w:rPr>
        <w:t xml:space="preserve"> are required through meetings, workshops, and trainings.  Provides technical assistance as needed and also determines needs of cooperators and cooperative agencies to direct to the appropriate action or personnel.  Good interpersonal skills are a necessity.</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proofErr w:type="gramStart"/>
      <w:r w:rsidRPr="006D2B05">
        <w:rPr>
          <w:rFonts w:ascii="Times New Roman" w:hAnsi="Times New Roman"/>
          <w:spacing w:val="-2"/>
          <w:sz w:val="22"/>
          <w:szCs w:val="22"/>
        </w:rPr>
        <w:t>Main</w:t>
      </w:r>
      <w:r w:rsidR="0089755E">
        <w:rPr>
          <w:rFonts w:ascii="Times New Roman" w:hAnsi="Times New Roman"/>
          <w:spacing w:val="-2"/>
          <w:sz w:val="22"/>
          <w:szCs w:val="22"/>
        </w:rPr>
        <w:t>tains records of damage</w:t>
      </w:r>
      <w:r w:rsidRPr="006D2B05">
        <w:rPr>
          <w:rFonts w:ascii="Times New Roman" w:hAnsi="Times New Roman"/>
          <w:spacing w:val="-2"/>
          <w:sz w:val="22"/>
          <w:szCs w:val="22"/>
        </w:rPr>
        <w:t xml:space="preserve"> management activities in various storage media.</w:t>
      </w:r>
      <w:proofErr w:type="gramEnd"/>
      <w:r w:rsidRPr="006D2B05">
        <w:rPr>
          <w:rFonts w:ascii="Times New Roman" w:hAnsi="Times New Roman"/>
          <w:spacing w:val="-2"/>
          <w:sz w:val="22"/>
          <w:szCs w:val="22"/>
        </w:rPr>
        <w:t xml:space="preserve">  </w:t>
      </w:r>
      <w:proofErr w:type="gramStart"/>
      <w:r w:rsidRPr="006D2B05">
        <w:rPr>
          <w:rFonts w:ascii="Times New Roman" w:hAnsi="Times New Roman"/>
          <w:spacing w:val="-2"/>
          <w:sz w:val="22"/>
          <w:szCs w:val="22"/>
        </w:rPr>
        <w:t>Must be proficient using Excel, Word Processors, and Power Point.</w:t>
      </w:r>
      <w:proofErr w:type="gramEnd"/>
      <w:r w:rsidRPr="006D2B05">
        <w:rPr>
          <w:rFonts w:ascii="Times New Roman" w:hAnsi="Times New Roman"/>
          <w:spacing w:val="-2"/>
          <w:sz w:val="22"/>
          <w:szCs w:val="22"/>
        </w:rPr>
        <w:t xml:space="preserve">  </w:t>
      </w:r>
      <w:proofErr w:type="gramStart"/>
      <w:r w:rsidRPr="006D2B05">
        <w:rPr>
          <w:rFonts w:ascii="Times New Roman" w:hAnsi="Times New Roman"/>
          <w:spacing w:val="-2"/>
          <w:sz w:val="22"/>
          <w:szCs w:val="22"/>
        </w:rPr>
        <w:t>Ensures that related documents are correctly prepared and processed in a timely manner.</w:t>
      </w:r>
      <w:proofErr w:type="gramEnd"/>
      <w:r w:rsidRPr="006D2B05">
        <w:rPr>
          <w:rFonts w:ascii="Times New Roman" w:hAnsi="Times New Roman"/>
          <w:spacing w:val="-2"/>
          <w:sz w:val="22"/>
          <w:szCs w:val="22"/>
        </w:rPr>
        <w:t xml:space="preserve">  Prepares and submits routine and special reports via computers and written reports regarding daily, weekly, or monthly activities, observations, events, and other relevant data collected.</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p>
    <w:p w:rsidR="006D2B05" w:rsidRPr="006D2B05" w:rsidRDefault="0089755E" w:rsidP="006D2B05">
      <w:pPr>
        <w:kinsoku w:val="0"/>
        <w:overflowPunct w:val="0"/>
        <w:autoSpaceDE w:val="0"/>
        <w:autoSpaceDN w:val="0"/>
        <w:adjustRightInd w:val="0"/>
        <w:spacing w:line="239" w:lineRule="auto"/>
        <w:ind w:left="1440"/>
        <w:rPr>
          <w:rFonts w:ascii="Times New Roman" w:hAnsi="Times New Roman"/>
          <w:spacing w:val="-2"/>
          <w:sz w:val="22"/>
          <w:szCs w:val="22"/>
        </w:rPr>
      </w:pPr>
      <w:r>
        <w:rPr>
          <w:rFonts w:ascii="Times New Roman" w:hAnsi="Times New Roman"/>
          <w:spacing w:val="-2"/>
          <w:sz w:val="22"/>
          <w:szCs w:val="22"/>
        </w:rPr>
        <w:t>In addition to feral swine damage management</w:t>
      </w:r>
      <w:r w:rsidR="006D2B05" w:rsidRPr="006D2B05">
        <w:rPr>
          <w:rFonts w:ascii="Times New Roman" w:hAnsi="Times New Roman"/>
          <w:spacing w:val="-2"/>
          <w:sz w:val="22"/>
          <w:szCs w:val="22"/>
        </w:rPr>
        <w:t>, some private Cooperative agreement work is necessary.  Knowledge of wildlife, avian and mammalian species and knowing their habits is necessary; ability to manage wildlife threats and damage.  Ability to catch animals with various trap-types is preferred (decoy, cage, foot hold, body grip traps).</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b/>
          <w:spacing w:val="-2"/>
          <w:sz w:val="22"/>
          <w:szCs w:val="22"/>
        </w:rPr>
      </w:pPr>
      <w:proofErr w:type="gramStart"/>
      <w:r w:rsidRPr="006D2B05">
        <w:rPr>
          <w:rFonts w:ascii="Times New Roman" w:hAnsi="Times New Roman"/>
          <w:spacing w:val="-2"/>
          <w:sz w:val="22"/>
          <w:szCs w:val="22"/>
        </w:rPr>
        <w:t>Must demonstrate a respect for safety in all operations, including the operation of motor vehicles, and equipment.</w:t>
      </w:r>
      <w:proofErr w:type="gramEnd"/>
      <w:r w:rsidRPr="006D2B05">
        <w:rPr>
          <w:rFonts w:ascii="Times New Roman" w:hAnsi="Times New Roman"/>
          <w:spacing w:val="-2"/>
          <w:sz w:val="22"/>
          <w:szCs w:val="22"/>
        </w:rPr>
        <w:t xml:space="preserve">  Use and safe handling of firearms is required and the successful applicant must be in compliance with the 1996 </w:t>
      </w:r>
      <w:proofErr w:type="spellStart"/>
      <w:r w:rsidRPr="006D2B05">
        <w:rPr>
          <w:rFonts w:ascii="Times New Roman" w:hAnsi="Times New Roman"/>
          <w:spacing w:val="-2"/>
          <w:sz w:val="22"/>
          <w:szCs w:val="22"/>
        </w:rPr>
        <w:t>Lautenburg</w:t>
      </w:r>
      <w:proofErr w:type="spellEnd"/>
      <w:r w:rsidRPr="006D2B05">
        <w:rPr>
          <w:rFonts w:ascii="Times New Roman" w:hAnsi="Times New Roman"/>
          <w:spacing w:val="-2"/>
          <w:sz w:val="22"/>
          <w:szCs w:val="22"/>
        </w:rPr>
        <w:t xml:space="preserve"> Amendment of the Gun Control Act of 1968.  All applicants will be subject to a background check and an agency-sponsored random drug testing program.  </w:t>
      </w:r>
      <w:r w:rsidRPr="006D2B05">
        <w:rPr>
          <w:rFonts w:ascii="Times New Roman" w:hAnsi="Times New Roman"/>
          <w:b/>
          <w:spacing w:val="-2"/>
          <w:sz w:val="22"/>
          <w:szCs w:val="22"/>
        </w:rPr>
        <w:t xml:space="preserve">   </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proofErr w:type="gramStart"/>
      <w:r w:rsidRPr="006D2B05">
        <w:rPr>
          <w:rFonts w:ascii="Times New Roman" w:hAnsi="Times New Roman"/>
          <w:spacing w:val="-2"/>
          <w:sz w:val="22"/>
          <w:szCs w:val="22"/>
        </w:rPr>
        <w:t>Must have a valid State Motor Vehicle Operator’s or Commercial License, as appropriate.</w:t>
      </w:r>
      <w:proofErr w:type="gramEnd"/>
      <w:r w:rsidRPr="006D2B05">
        <w:rPr>
          <w:rFonts w:ascii="Times New Roman" w:hAnsi="Times New Roman"/>
          <w:spacing w:val="-2"/>
          <w:sz w:val="22"/>
          <w:szCs w:val="22"/>
        </w:rPr>
        <w:t xml:space="preserve">  Operation of Government-owned or leased vehicles is required.</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p>
    <w:p w:rsid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r w:rsidRPr="006D2B05">
        <w:rPr>
          <w:rFonts w:ascii="Times New Roman" w:hAnsi="Times New Roman"/>
          <w:spacing w:val="-2"/>
          <w:sz w:val="22"/>
          <w:szCs w:val="22"/>
        </w:rPr>
        <w:t>The incumbent will be required to work in office and field setting environments.  Occasional travel is required.  The incumbent is expected to conduct duties in a safe and orderly manner, so as not to endanger self, fellow workers, or property within which entrusted.</w:t>
      </w:r>
    </w:p>
    <w:p w:rsidR="0089755E" w:rsidRPr="006D2B05" w:rsidRDefault="0089755E" w:rsidP="006D2B05">
      <w:pPr>
        <w:kinsoku w:val="0"/>
        <w:overflowPunct w:val="0"/>
        <w:autoSpaceDE w:val="0"/>
        <w:autoSpaceDN w:val="0"/>
        <w:adjustRightInd w:val="0"/>
        <w:spacing w:line="239" w:lineRule="auto"/>
        <w:ind w:left="1440"/>
        <w:rPr>
          <w:rFonts w:ascii="Times New Roman" w:hAnsi="Times New Roman"/>
          <w:spacing w:val="-2"/>
          <w:sz w:val="22"/>
          <w:szCs w:val="22"/>
        </w:rPr>
      </w:pP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b/>
          <w:bCs/>
          <w:spacing w:val="-2"/>
          <w:sz w:val="22"/>
          <w:szCs w:val="22"/>
        </w:rPr>
      </w:pPr>
      <w:r w:rsidRPr="006D2B05">
        <w:rPr>
          <w:rFonts w:ascii="Times New Roman" w:hAnsi="Times New Roman"/>
          <w:b/>
          <w:bCs/>
          <w:spacing w:val="-2"/>
          <w:sz w:val="22"/>
          <w:szCs w:val="22"/>
        </w:rPr>
        <w:t xml:space="preserve">QUALIFICATIONS REQUIRED </w:t>
      </w:r>
      <w:r w:rsidRPr="006D2B05">
        <w:rPr>
          <w:rFonts w:ascii="Times New Roman" w:hAnsi="Times New Roman"/>
          <w:spacing w:val="-2"/>
          <w:sz w:val="22"/>
          <w:szCs w:val="22"/>
        </w:rPr>
        <w:t>Applicants can qualify by meeting the experience or education requirements specified below:</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bookmarkStart w:id="0" w:name="OLE_LINK2"/>
      <w:bookmarkStart w:id="1" w:name="OLE_LINK1"/>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r w:rsidRPr="006D2B05">
        <w:rPr>
          <w:rFonts w:ascii="Times New Roman" w:hAnsi="Times New Roman"/>
          <w:b/>
          <w:spacing w:val="-2"/>
          <w:sz w:val="22"/>
          <w:szCs w:val="22"/>
          <w:u w:val="single"/>
        </w:rPr>
        <w:t>FOR THE GS-5 GRADE LEVEL:</w:t>
      </w:r>
      <w:r w:rsidRPr="006D2B05">
        <w:rPr>
          <w:rFonts w:ascii="Times New Roman" w:hAnsi="Times New Roman"/>
          <w:spacing w:val="-2"/>
          <w:sz w:val="22"/>
          <w:szCs w:val="22"/>
        </w:rPr>
        <w:t xml:space="preserve">  </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r w:rsidRPr="006D2B05">
        <w:rPr>
          <w:rFonts w:ascii="Times New Roman" w:hAnsi="Times New Roman"/>
          <w:spacing w:val="-2"/>
          <w:sz w:val="22"/>
          <w:szCs w:val="22"/>
          <w:lang w:val="en"/>
        </w:rPr>
        <w:t xml:space="preserve">Applicants must have one year of specialized experience (equivalent to the GS-04 level) that may have been obtained in the private or </w:t>
      </w:r>
      <w:proofErr w:type="gramStart"/>
      <w:r w:rsidRPr="006D2B05">
        <w:rPr>
          <w:rFonts w:ascii="Times New Roman" w:hAnsi="Times New Roman"/>
          <w:spacing w:val="-2"/>
          <w:sz w:val="22"/>
          <w:szCs w:val="22"/>
          <w:lang w:val="en"/>
        </w:rPr>
        <w:t>public (local, county, state, Federal) sectors which demonstrates</w:t>
      </w:r>
      <w:proofErr w:type="gramEnd"/>
      <w:r w:rsidRPr="006D2B05">
        <w:rPr>
          <w:rFonts w:ascii="Times New Roman" w:hAnsi="Times New Roman"/>
          <w:spacing w:val="-2"/>
          <w:sz w:val="22"/>
          <w:szCs w:val="22"/>
          <w:lang w:val="en"/>
        </w:rPr>
        <w:t>:</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r w:rsidRPr="006D2B05">
        <w:rPr>
          <w:rFonts w:ascii="Times New Roman" w:hAnsi="Times New Roman"/>
          <w:spacing w:val="-2"/>
          <w:sz w:val="22"/>
          <w:szCs w:val="22"/>
        </w:rPr>
        <w:t>Use damage control techniques (including, but not limited to) predator, rodent and bird control toxicants, techniques, traps, snares and formulating scents and baits</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r w:rsidRPr="006D2B05">
        <w:rPr>
          <w:rFonts w:ascii="Times New Roman" w:hAnsi="Times New Roman"/>
          <w:spacing w:val="-2"/>
          <w:sz w:val="22"/>
          <w:szCs w:val="22"/>
        </w:rPr>
        <w:t>Prepare reports regarding activities, observations, events, and other relevant data collected</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r w:rsidRPr="006D2B05">
        <w:rPr>
          <w:rFonts w:ascii="Times New Roman" w:hAnsi="Times New Roman"/>
          <w:spacing w:val="-2"/>
          <w:sz w:val="22"/>
          <w:szCs w:val="22"/>
        </w:rPr>
        <w:t>Train on the control methods, procedures, technical aspects, and objectives used for wildlife damage control</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r w:rsidRPr="006D2B05">
        <w:rPr>
          <w:rFonts w:ascii="Times New Roman" w:hAnsi="Times New Roman"/>
          <w:spacing w:val="-2"/>
          <w:sz w:val="22"/>
          <w:szCs w:val="22"/>
        </w:rPr>
        <w:t>Inspect and survey areas with the ability to recognize various wildlife</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r w:rsidRPr="006D2B05">
        <w:rPr>
          <w:rFonts w:ascii="Times New Roman" w:hAnsi="Times New Roman"/>
          <w:spacing w:val="-2"/>
          <w:sz w:val="22"/>
          <w:szCs w:val="22"/>
        </w:rPr>
        <w:t>Meeting and communicating with individuals or groups</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r w:rsidRPr="006D2B05">
        <w:rPr>
          <w:rFonts w:ascii="Times New Roman" w:hAnsi="Times New Roman"/>
          <w:spacing w:val="-2"/>
          <w:sz w:val="22"/>
          <w:szCs w:val="22"/>
        </w:rPr>
        <w:t>Recognize habits, characteristics, and habitats occupied by a variety of avian and mammalian wildlife species</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b/>
          <w:spacing w:val="-2"/>
          <w:sz w:val="22"/>
          <w:szCs w:val="22"/>
        </w:rPr>
      </w:pPr>
      <w:r w:rsidRPr="006D2B05">
        <w:rPr>
          <w:rFonts w:ascii="Times New Roman" w:hAnsi="Times New Roman"/>
          <w:b/>
          <w:spacing w:val="-2"/>
          <w:sz w:val="22"/>
          <w:szCs w:val="22"/>
        </w:rPr>
        <w:t xml:space="preserve">OR  </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b/>
          <w:spacing w:val="-2"/>
          <w:sz w:val="22"/>
          <w:szCs w:val="22"/>
        </w:rPr>
      </w:pPr>
      <w:r w:rsidRPr="006D2B05">
        <w:rPr>
          <w:rFonts w:ascii="Times New Roman" w:hAnsi="Times New Roman"/>
          <w:spacing w:val="-2"/>
          <w:sz w:val="22"/>
          <w:szCs w:val="22"/>
        </w:rPr>
        <w:t>Successful completion of a full 4-year course of study leading to a bachelor's degree with major study, or at least 24 semester hours, in any combination of scientific or technical courses such as biology, chemistry, statistics, entomology, animal husbandry, botany, physics, agriculture, or mathematics, with at least 6 semester hours in wildlife.</w:t>
      </w:r>
    </w:p>
    <w:p w:rsidR="006D2B05" w:rsidRDefault="006D2B05" w:rsidP="006D2B05">
      <w:pPr>
        <w:kinsoku w:val="0"/>
        <w:overflowPunct w:val="0"/>
        <w:autoSpaceDE w:val="0"/>
        <w:autoSpaceDN w:val="0"/>
        <w:adjustRightInd w:val="0"/>
        <w:spacing w:line="239" w:lineRule="auto"/>
        <w:ind w:left="1440"/>
        <w:rPr>
          <w:rFonts w:ascii="Times New Roman" w:hAnsi="Times New Roman"/>
          <w:b/>
          <w:spacing w:val="-2"/>
          <w:sz w:val="22"/>
          <w:szCs w:val="22"/>
        </w:rPr>
      </w:pPr>
    </w:p>
    <w:p w:rsidR="0089755E" w:rsidRPr="006D2B05" w:rsidRDefault="0089755E" w:rsidP="006D2B05">
      <w:pPr>
        <w:kinsoku w:val="0"/>
        <w:overflowPunct w:val="0"/>
        <w:autoSpaceDE w:val="0"/>
        <w:autoSpaceDN w:val="0"/>
        <w:adjustRightInd w:val="0"/>
        <w:spacing w:line="239" w:lineRule="auto"/>
        <w:ind w:left="1440"/>
        <w:rPr>
          <w:rFonts w:ascii="Times New Roman" w:hAnsi="Times New Roman"/>
          <w:b/>
          <w:spacing w:val="-2"/>
          <w:sz w:val="22"/>
          <w:szCs w:val="22"/>
        </w:rPr>
      </w:pP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b/>
          <w:spacing w:val="-2"/>
          <w:sz w:val="22"/>
          <w:szCs w:val="22"/>
        </w:rPr>
      </w:pP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b/>
          <w:spacing w:val="-2"/>
          <w:sz w:val="22"/>
          <w:szCs w:val="22"/>
        </w:rPr>
      </w:pPr>
      <w:r w:rsidRPr="006D2B05">
        <w:rPr>
          <w:rFonts w:ascii="Times New Roman" w:hAnsi="Times New Roman"/>
          <w:b/>
          <w:spacing w:val="-2"/>
          <w:sz w:val="22"/>
          <w:szCs w:val="22"/>
          <w:u w:val="single"/>
        </w:rPr>
        <w:lastRenderedPageBreak/>
        <w:t>FOR THE GS-6 GRADE LEVEL:</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lang w:val="en"/>
        </w:rPr>
      </w:pPr>
      <w:r w:rsidRPr="006D2B05">
        <w:rPr>
          <w:rFonts w:ascii="Times New Roman" w:hAnsi="Times New Roman"/>
          <w:spacing w:val="-2"/>
          <w:sz w:val="22"/>
          <w:szCs w:val="22"/>
          <w:lang w:val="en"/>
        </w:rPr>
        <w:t>Applicants must have one year of specialized experience (equivalent to the GS-05 level) that may have been obtained in the private or public (local, county, state, Federal) sectors which demonstrates</w:t>
      </w:r>
      <w:proofErr w:type="gramStart"/>
      <w:r w:rsidRPr="006D2B05">
        <w:rPr>
          <w:rFonts w:ascii="Times New Roman" w:hAnsi="Times New Roman"/>
          <w:spacing w:val="-2"/>
          <w:sz w:val="22"/>
          <w:szCs w:val="22"/>
          <w:lang w:val="en"/>
        </w:rPr>
        <w:t>:</w:t>
      </w:r>
      <w:proofErr w:type="gramEnd"/>
      <w:r w:rsidRPr="006D2B05">
        <w:rPr>
          <w:rFonts w:ascii="Times New Roman" w:hAnsi="Times New Roman"/>
          <w:spacing w:val="-2"/>
          <w:sz w:val="22"/>
          <w:szCs w:val="22"/>
          <w:lang w:val="en"/>
        </w:rPr>
        <w:br/>
      </w:r>
      <w:r w:rsidRPr="006D2B05">
        <w:rPr>
          <w:rFonts w:ascii="Times New Roman" w:hAnsi="Times New Roman"/>
          <w:spacing w:val="-2"/>
          <w:sz w:val="22"/>
          <w:szCs w:val="22"/>
          <w:lang w:val="en"/>
        </w:rPr>
        <w:br/>
      </w:r>
      <w:r w:rsidRPr="006D2B05">
        <w:rPr>
          <w:rFonts w:ascii="Times New Roman" w:hAnsi="Times New Roman"/>
          <w:bCs/>
          <w:spacing w:val="-2"/>
          <w:sz w:val="22"/>
          <w:szCs w:val="22"/>
          <w:lang w:val="en"/>
        </w:rPr>
        <w:t>Technical experience trapping various species in urban, suburban and rural environments, including fox, raccoons, small mammals, and birds and familiarity using various traps to capture these animals and with little or no direction or supervision.</w:t>
      </w:r>
      <w:r w:rsidRPr="006D2B05">
        <w:rPr>
          <w:rFonts w:ascii="Times New Roman" w:hAnsi="Times New Roman"/>
          <w:b/>
          <w:spacing w:val="-2"/>
          <w:sz w:val="22"/>
          <w:szCs w:val="22"/>
          <w:lang w:val="en"/>
        </w:rPr>
        <w:br/>
      </w:r>
      <w:r w:rsidRPr="006D2B05">
        <w:rPr>
          <w:rFonts w:ascii="Times New Roman" w:hAnsi="Times New Roman"/>
          <w:b/>
          <w:spacing w:val="-2"/>
          <w:sz w:val="22"/>
          <w:szCs w:val="22"/>
          <w:lang w:val="en"/>
        </w:rPr>
        <w:br/>
      </w:r>
      <w:r w:rsidRPr="006D2B05">
        <w:rPr>
          <w:rFonts w:ascii="Times New Roman" w:hAnsi="Times New Roman"/>
          <w:bCs/>
          <w:spacing w:val="-2"/>
          <w:sz w:val="22"/>
          <w:szCs w:val="22"/>
          <w:lang w:val="en"/>
        </w:rPr>
        <w:t>Experience using a variety of non-lethal and lethal control techniques to reduce bird and mammal activity with regular use of pyrotechnics to harass birds; proficiently uses a variety of firearms to remove offending wildlife when necessary.</w:t>
      </w:r>
      <w:r w:rsidRPr="006D2B05">
        <w:rPr>
          <w:rFonts w:ascii="Times New Roman" w:hAnsi="Times New Roman"/>
          <w:b/>
          <w:spacing w:val="-2"/>
          <w:sz w:val="22"/>
          <w:szCs w:val="22"/>
          <w:lang w:val="en"/>
        </w:rPr>
        <w:br/>
      </w:r>
      <w:r w:rsidRPr="006D2B05">
        <w:rPr>
          <w:rFonts w:ascii="Times New Roman" w:hAnsi="Times New Roman"/>
          <w:b/>
          <w:spacing w:val="-2"/>
          <w:sz w:val="22"/>
          <w:szCs w:val="22"/>
          <w:lang w:val="en"/>
        </w:rPr>
        <w:br/>
      </w:r>
      <w:r w:rsidRPr="006D2B05">
        <w:rPr>
          <w:rFonts w:ascii="Times New Roman" w:hAnsi="Times New Roman"/>
          <w:bCs/>
          <w:spacing w:val="-2"/>
          <w:sz w:val="22"/>
          <w:szCs w:val="22"/>
          <w:lang w:val="en"/>
        </w:rPr>
        <w:t>Experience maintaining contact and developing working relationships with various parties, including but not limited to farmers, businesses, land owners, airports, natural resources, pest management, civil engineering, and other federal agencies.</w:t>
      </w:r>
      <w:r w:rsidRPr="006D2B05">
        <w:rPr>
          <w:rFonts w:ascii="Times New Roman" w:hAnsi="Times New Roman"/>
          <w:b/>
          <w:spacing w:val="-2"/>
          <w:sz w:val="22"/>
          <w:szCs w:val="22"/>
          <w:lang w:val="en"/>
        </w:rPr>
        <w:br/>
      </w:r>
      <w:r w:rsidRPr="006D2B05">
        <w:rPr>
          <w:rFonts w:ascii="Times New Roman" w:hAnsi="Times New Roman"/>
          <w:b/>
          <w:spacing w:val="-2"/>
          <w:sz w:val="22"/>
          <w:szCs w:val="22"/>
          <w:lang w:val="en"/>
        </w:rPr>
        <w:br/>
      </w:r>
      <w:r w:rsidRPr="006D2B05">
        <w:rPr>
          <w:rFonts w:ascii="Times New Roman" w:hAnsi="Times New Roman"/>
          <w:bCs/>
          <w:spacing w:val="-2"/>
          <w:sz w:val="22"/>
          <w:szCs w:val="22"/>
          <w:lang w:val="en"/>
        </w:rPr>
        <w:t>Experience collecting scientific data and utilizing various computer software programs to manage, analyze and present the data that would include; word processing, spreadsheets, databases, presentation and GIS software.</w:t>
      </w:r>
      <w:r w:rsidRPr="006D2B05">
        <w:rPr>
          <w:rFonts w:ascii="Times New Roman" w:hAnsi="Times New Roman"/>
          <w:b/>
          <w:spacing w:val="-2"/>
          <w:sz w:val="22"/>
          <w:szCs w:val="22"/>
          <w:lang w:val="en"/>
        </w:rPr>
        <w:br/>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b/>
          <w:bCs/>
          <w:spacing w:val="-2"/>
          <w:sz w:val="22"/>
          <w:szCs w:val="22"/>
        </w:rPr>
      </w:pPr>
      <w:r w:rsidRPr="006D2B05">
        <w:rPr>
          <w:rFonts w:ascii="Times New Roman" w:hAnsi="Times New Roman"/>
          <w:b/>
          <w:bCs/>
          <w:spacing w:val="-2"/>
          <w:sz w:val="22"/>
          <w:szCs w:val="22"/>
          <w:lang w:val="en"/>
        </w:rPr>
        <w:t xml:space="preserve">OR </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proofErr w:type="gramStart"/>
      <w:r w:rsidRPr="006D2B05">
        <w:rPr>
          <w:rFonts w:ascii="Times New Roman" w:hAnsi="Times New Roman"/>
          <w:spacing w:val="-2"/>
          <w:sz w:val="22"/>
          <w:szCs w:val="22"/>
          <w:lang w:val="en"/>
        </w:rPr>
        <w:t>Six full months of graduate education that included at least 9 semester hours with an emphasis in Wildlife.</w:t>
      </w:r>
      <w:proofErr w:type="gramEnd"/>
      <w:r w:rsidRPr="006D2B05">
        <w:rPr>
          <w:rFonts w:ascii="Times New Roman" w:hAnsi="Times New Roman"/>
          <w:spacing w:val="-2"/>
          <w:sz w:val="22"/>
          <w:szCs w:val="22"/>
          <w:lang w:val="en"/>
        </w:rPr>
        <w:t xml:space="preserve"> </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lang w:val="en"/>
        </w:rPr>
      </w:pP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b/>
          <w:bCs/>
          <w:spacing w:val="-2"/>
          <w:sz w:val="22"/>
          <w:szCs w:val="22"/>
        </w:rPr>
      </w:pPr>
      <w:r w:rsidRPr="006D2B05">
        <w:rPr>
          <w:rFonts w:ascii="Times New Roman" w:hAnsi="Times New Roman"/>
          <w:b/>
          <w:spacing w:val="-2"/>
          <w:sz w:val="22"/>
          <w:szCs w:val="22"/>
          <w:u w:val="single"/>
        </w:rPr>
        <w:t>FOR THE GS-7 GRADE LEVEL</w:t>
      </w:r>
      <w:proofErr w:type="gramStart"/>
      <w:r w:rsidRPr="006D2B05">
        <w:rPr>
          <w:rFonts w:ascii="Times New Roman" w:hAnsi="Times New Roman"/>
          <w:b/>
          <w:spacing w:val="-2"/>
          <w:sz w:val="22"/>
          <w:szCs w:val="22"/>
          <w:u w:val="single"/>
        </w:rPr>
        <w:t>:</w:t>
      </w:r>
      <w:proofErr w:type="gramEnd"/>
      <w:r w:rsidRPr="006D2B05">
        <w:rPr>
          <w:rFonts w:ascii="Times New Roman" w:hAnsi="Times New Roman"/>
          <w:spacing w:val="-2"/>
          <w:sz w:val="22"/>
          <w:szCs w:val="22"/>
          <w:lang w:val="en"/>
        </w:rPr>
        <w:br/>
        <w:t>Applicants must have one year of specialized experience (equivalent to the GS-06 level) that may have been obtained in the private or public (local, county, state, Federal) sectors which demonstrates:</w:t>
      </w:r>
      <w:r w:rsidRPr="006D2B05">
        <w:rPr>
          <w:rFonts w:ascii="Times New Roman" w:hAnsi="Times New Roman"/>
          <w:spacing w:val="-2"/>
          <w:sz w:val="22"/>
          <w:szCs w:val="22"/>
          <w:lang w:val="en"/>
        </w:rPr>
        <w:br/>
      </w:r>
      <w:r w:rsidRPr="006D2B05">
        <w:rPr>
          <w:rFonts w:ascii="Times New Roman" w:hAnsi="Times New Roman"/>
          <w:spacing w:val="-2"/>
          <w:sz w:val="22"/>
          <w:szCs w:val="22"/>
          <w:lang w:val="en"/>
        </w:rPr>
        <w:br/>
      </w:r>
      <w:r w:rsidRPr="006D2B05">
        <w:rPr>
          <w:rFonts w:ascii="Times New Roman" w:hAnsi="Times New Roman"/>
          <w:bCs/>
          <w:spacing w:val="-2"/>
          <w:sz w:val="22"/>
          <w:szCs w:val="22"/>
          <w:lang w:val="en"/>
        </w:rPr>
        <w:t>Technical experience trapping various species in urban, suburban and rural environments, including fox, raccoons, small mammals, and birds and familiarity using various traps to capture these animals and with little or no direction or supervision.</w:t>
      </w:r>
      <w:r w:rsidRPr="006D2B05">
        <w:rPr>
          <w:rFonts w:ascii="Times New Roman" w:hAnsi="Times New Roman"/>
          <w:b/>
          <w:spacing w:val="-2"/>
          <w:sz w:val="22"/>
          <w:szCs w:val="22"/>
          <w:lang w:val="en"/>
        </w:rPr>
        <w:br/>
      </w:r>
      <w:r w:rsidRPr="006D2B05">
        <w:rPr>
          <w:rFonts w:ascii="Times New Roman" w:hAnsi="Times New Roman"/>
          <w:b/>
          <w:spacing w:val="-2"/>
          <w:sz w:val="22"/>
          <w:szCs w:val="22"/>
          <w:lang w:val="en"/>
        </w:rPr>
        <w:br/>
      </w:r>
      <w:r w:rsidRPr="006D2B05">
        <w:rPr>
          <w:rFonts w:ascii="Times New Roman" w:hAnsi="Times New Roman"/>
          <w:bCs/>
          <w:spacing w:val="-2"/>
          <w:sz w:val="22"/>
          <w:szCs w:val="22"/>
          <w:lang w:val="en"/>
        </w:rPr>
        <w:t>Experience using a variety of non-lethal and lethal control techniques to reduce bird and mammal activity with regular use of pyrotechnics to harass birds; proficiently uses a variety of firearms to remove offending wildlife when necessary.</w:t>
      </w:r>
      <w:r w:rsidRPr="006D2B05">
        <w:rPr>
          <w:rFonts w:ascii="Times New Roman" w:hAnsi="Times New Roman"/>
          <w:b/>
          <w:spacing w:val="-2"/>
          <w:sz w:val="22"/>
          <w:szCs w:val="22"/>
          <w:lang w:val="en"/>
        </w:rPr>
        <w:br/>
      </w:r>
      <w:r w:rsidRPr="006D2B05">
        <w:rPr>
          <w:rFonts w:ascii="Times New Roman" w:hAnsi="Times New Roman"/>
          <w:b/>
          <w:spacing w:val="-2"/>
          <w:sz w:val="22"/>
          <w:szCs w:val="22"/>
          <w:lang w:val="en"/>
        </w:rPr>
        <w:br/>
      </w:r>
      <w:r w:rsidRPr="006D2B05">
        <w:rPr>
          <w:rFonts w:ascii="Times New Roman" w:hAnsi="Times New Roman"/>
          <w:bCs/>
          <w:spacing w:val="-2"/>
          <w:sz w:val="22"/>
          <w:szCs w:val="22"/>
          <w:lang w:val="en"/>
        </w:rPr>
        <w:t>Experience maintaining contact and developing working relationships with various parties, including but not limited to farmers, businesses, land owners, airports, natural resources, pest management, civil engineering, and other federal agencies.</w:t>
      </w:r>
      <w:r w:rsidRPr="006D2B05">
        <w:rPr>
          <w:rFonts w:ascii="Times New Roman" w:hAnsi="Times New Roman"/>
          <w:b/>
          <w:spacing w:val="-2"/>
          <w:sz w:val="22"/>
          <w:szCs w:val="22"/>
          <w:lang w:val="en"/>
        </w:rPr>
        <w:br/>
      </w:r>
      <w:r w:rsidRPr="006D2B05">
        <w:rPr>
          <w:rFonts w:ascii="Times New Roman" w:hAnsi="Times New Roman"/>
          <w:b/>
          <w:spacing w:val="-2"/>
          <w:sz w:val="22"/>
          <w:szCs w:val="22"/>
          <w:lang w:val="en"/>
        </w:rPr>
        <w:br/>
      </w:r>
      <w:r w:rsidRPr="006D2B05">
        <w:rPr>
          <w:rFonts w:ascii="Times New Roman" w:hAnsi="Times New Roman"/>
          <w:bCs/>
          <w:spacing w:val="-2"/>
          <w:sz w:val="22"/>
          <w:szCs w:val="22"/>
          <w:lang w:val="en"/>
        </w:rPr>
        <w:t>Experience collecting scientific data and utilizing various computer software programs to manage, analyze and present the data that would include; word processing, spreadsheets, databases, presentation and GIS software.</w:t>
      </w:r>
      <w:r w:rsidRPr="006D2B05">
        <w:rPr>
          <w:rFonts w:ascii="Times New Roman" w:hAnsi="Times New Roman"/>
          <w:spacing w:val="-2"/>
          <w:sz w:val="22"/>
          <w:szCs w:val="22"/>
          <w:lang w:val="en"/>
        </w:rPr>
        <w:br/>
      </w:r>
      <w:r w:rsidRPr="006D2B05">
        <w:rPr>
          <w:rFonts w:ascii="Times New Roman" w:hAnsi="Times New Roman"/>
          <w:spacing w:val="-2"/>
          <w:sz w:val="22"/>
          <w:szCs w:val="22"/>
          <w:lang w:val="en"/>
        </w:rPr>
        <w:br/>
      </w:r>
      <w:r w:rsidRPr="006D2B05">
        <w:rPr>
          <w:rFonts w:ascii="Times New Roman" w:hAnsi="Times New Roman"/>
          <w:b/>
          <w:bCs/>
          <w:spacing w:val="-2"/>
          <w:sz w:val="22"/>
          <w:szCs w:val="22"/>
          <w:lang w:val="en"/>
        </w:rPr>
        <w:t xml:space="preserve">OR </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r w:rsidRPr="006D2B05">
        <w:rPr>
          <w:rFonts w:ascii="Times New Roman" w:hAnsi="Times New Roman"/>
          <w:spacing w:val="-2"/>
          <w:sz w:val="22"/>
          <w:szCs w:val="22"/>
          <w:lang w:val="en"/>
        </w:rPr>
        <w:t xml:space="preserve">One full year of graduate education that included at least 18 semester hours with an emphasis in Wildlife. </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b/>
          <w:bCs/>
          <w:spacing w:val="-2"/>
          <w:sz w:val="22"/>
          <w:szCs w:val="22"/>
          <w:lang w:val="en"/>
        </w:rPr>
      </w:pPr>
      <w:r w:rsidRPr="006D2B05">
        <w:rPr>
          <w:rFonts w:ascii="Times New Roman" w:hAnsi="Times New Roman"/>
          <w:spacing w:val="-2"/>
          <w:sz w:val="22"/>
          <w:szCs w:val="22"/>
          <w:lang w:val="en"/>
        </w:rPr>
        <w:br/>
      </w:r>
      <w:r w:rsidRPr="006D2B05">
        <w:rPr>
          <w:rFonts w:ascii="Times New Roman" w:hAnsi="Times New Roman"/>
          <w:b/>
          <w:spacing w:val="-2"/>
          <w:sz w:val="22"/>
          <w:szCs w:val="22"/>
        </w:rPr>
        <w:t xml:space="preserve">OR </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b/>
          <w:spacing w:val="-2"/>
          <w:sz w:val="22"/>
          <w:szCs w:val="22"/>
        </w:rPr>
      </w:pP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u w:val="single"/>
        </w:rPr>
      </w:pPr>
      <w:r w:rsidRPr="006D2B05">
        <w:rPr>
          <w:rFonts w:ascii="Times New Roman" w:hAnsi="Times New Roman"/>
          <w:b/>
          <w:spacing w:val="-2"/>
          <w:sz w:val="22"/>
          <w:szCs w:val="22"/>
          <w:u w:val="single"/>
        </w:rPr>
        <w:t>COMBINATION OF EDUCATION AND EXPERIENCE AT THE GS-5/6/7 GRADE LEVEL:</w:t>
      </w:r>
      <w:bookmarkEnd w:id="0"/>
      <w:bookmarkEnd w:id="1"/>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lang w:val="en"/>
        </w:rPr>
      </w:pPr>
      <w:r w:rsidRPr="006D2B05">
        <w:rPr>
          <w:rFonts w:ascii="Times New Roman" w:hAnsi="Times New Roman"/>
          <w:spacing w:val="-2"/>
          <w:sz w:val="22"/>
          <w:szCs w:val="22"/>
          <w:lang w:val="en"/>
        </w:rPr>
        <w:t xml:space="preserve">Applicants may have combinations of successfully completed education and specialized experience to meet total qualification requirements. The total percentages must equal at least 100 percent to qualify for that grade level. </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lang w:val="en"/>
        </w:rPr>
      </w:pP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b/>
          <w:spacing w:val="-2"/>
          <w:sz w:val="22"/>
          <w:szCs w:val="22"/>
        </w:rPr>
      </w:pPr>
      <w:r w:rsidRPr="006D2B05">
        <w:rPr>
          <w:rFonts w:ascii="Times New Roman" w:hAnsi="Times New Roman"/>
          <w:b/>
          <w:bCs/>
          <w:spacing w:val="-2"/>
          <w:sz w:val="22"/>
          <w:szCs w:val="22"/>
          <w:lang w:val="en"/>
        </w:rPr>
        <w:t>TRANSCRIPTS</w:t>
      </w:r>
      <w:r w:rsidRPr="006D2B05">
        <w:rPr>
          <w:rFonts w:ascii="Times New Roman" w:hAnsi="Times New Roman"/>
          <w:spacing w:val="-2"/>
          <w:sz w:val="22"/>
          <w:szCs w:val="22"/>
          <w:lang w:val="en"/>
        </w:rPr>
        <w:t xml:space="preserve"> are required if</w:t>
      </w:r>
      <w:proofErr w:type="gramStart"/>
      <w:r w:rsidRPr="006D2B05">
        <w:rPr>
          <w:rFonts w:ascii="Times New Roman" w:hAnsi="Times New Roman"/>
          <w:spacing w:val="-2"/>
          <w:sz w:val="22"/>
          <w:szCs w:val="22"/>
          <w:lang w:val="en"/>
        </w:rPr>
        <w:t>:</w:t>
      </w:r>
      <w:proofErr w:type="gramEnd"/>
      <w:r w:rsidRPr="006D2B05">
        <w:rPr>
          <w:rFonts w:ascii="Times New Roman" w:hAnsi="Times New Roman"/>
          <w:spacing w:val="-2"/>
          <w:sz w:val="22"/>
          <w:szCs w:val="22"/>
          <w:lang w:val="en"/>
        </w:rPr>
        <w:br/>
      </w:r>
      <w:r w:rsidRPr="006D2B05">
        <w:rPr>
          <w:rFonts w:ascii="Times New Roman" w:hAnsi="Times New Roman"/>
          <w:spacing w:val="-2"/>
          <w:sz w:val="22"/>
          <w:szCs w:val="22"/>
          <w:lang w:val="en"/>
        </w:rPr>
        <w:br/>
        <w:t>You are qualifying for the position based on education.</w:t>
      </w:r>
      <w:r w:rsidRPr="006D2B05">
        <w:rPr>
          <w:rFonts w:ascii="Times New Roman" w:hAnsi="Times New Roman"/>
          <w:spacing w:val="-2"/>
          <w:sz w:val="22"/>
          <w:szCs w:val="22"/>
          <w:lang w:val="en"/>
        </w:rPr>
        <w:br/>
        <w:t>You are qualifying for this position based on a combination of experience and education.</w:t>
      </w:r>
      <w:r w:rsidRPr="006D2B05">
        <w:rPr>
          <w:rFonts w:ascii="Times New Roman" w:hAnsi="Times New Roman"/>
          <w:spacing w:val="-2"/>
          <w:sz w:val="22"/>
          <w:szCs w:val="22"/>
          <w:lang w:val="en"/>
        </w:rPr>
        <w:br/>
      </w:r>
      <w:r w:rsidRPr="006D2B05">
        <w:rPr>
          <w:rFonts w:ascii="Times New Roman" w:hAnsi="Times New Roman"/>
          <w:spacing w:val="-2"/>
          <w:sz w:val="22"/>
          <w:szCs w:val="22"/>
          <w:lang w:val="en"/>
        </w:rPr>
        <w:lastRenderedPageBreak/>
        <w:t>This education must have been successfully completed and obtained from an accredited school, college, or university.</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u w:val="single"/>
        </w:rPr>
      </w:pP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b/>
          <w:i/>
          <w:spacing w:val="-2"/>
          <w:sz w:val="22"/>
          <w:szCs w:val="22"/>
        </w:rPr>
      </w:pPr>
      <w:r w:rsidRPr="006D2B05">
        <w:rPr>
          <w:rFonts w:ascii="Times New Roman" w:hAnsi="Times New Roman"/>
          <w:b/>
          <w:i/>
          <w:spacing w:val="-2"/>
          <w:sz w:val="22"/>
          <w:szCs w:val="22"/>
        </w:rPr>
        <w:t>Candidates will be considered without discrimination for any non-merit reasons such as race, religion, sex, national origin, marital status, politics, disability, age, or membership or non-membership in an employee organization.</w:t>
      </w:r>
    </w:p>
    <w:p w:rsidR="006D2B05" w:rsidRPr="006D2B05" w:rsidRDefault="006D2B05" w:rsidP="006D2B05">
      <w:pPr>
        <w:kinsoku w:val="0"/>
        <w:overflowPunct w:val="0"/>
        <w:autoSpaceDE w:val="0"/>
        <w:autoSpaceDN w:val="0"/>
        <w:adjustRightInd w:val="0"/>
        <w:spacing w:line="239" w:lineRule="auto"/>
        <w:ind w:left="1440"/>
        <w:rPr>
          <w:rFonts w:ascii="Times New Roman" w:hAnsi="Times New Roman"/>
          <w:spacing w:val="-2"/>
          <w:sz w:val="22"/>
          <w:szCs w:val="22"/>
        </w:rPr>
      </w:pPr>
    </w:p>
    <w:p w:rsidR="006D2B05" w:rsidRPr="000F63F0" w:rsidRDefault="006D2B05" w:rsidP="008C2A7A">
      <w:pPr>
        <w:kinsoku w:val="0"/>
        <w:overflowPunct w:val="0"/>
        <w:autoSpaceDE w:val="0"/>
        <w:autoSpaceDN w:val="0"/>
        <w:adjustRightInd w:val="0"/>
        <w:spacing w:line="239" w:lineRule="auto"/>
        <w:ind w:left="1440"/>
        <w:rPr>
          <w:rFonts w:ascii="Times New Roman" w:hAnsi="Times New Roman"/>
          <w:spacing w:val="-2"/>
          <w:sz w:val="22"/>
          <w:szCs w:val="22"/>
        </w:rPr>
      </w:pPr>
    </w:p>
    <w:p w:rsidR="000F63F0" w:rsidRPr="000F63F0" w:rsidRDefault="000F63F0" w:rsidP="000F63F0">
      <w:pPr>
        <w:kinsoku w:val="0"/>
        <w:overflowPunct w:val="0"/>
        <w:autoSpaceDE w:val="0"/>
        <w:autoSpaceDN w:val="0"/>
        <w:adjustRightInd w:val="0"/>
        <w:spacing w:before="9" w:line="120" w:lineRule="exact"/>
        <w:rPr>
          <w:rFonts w:ascii="Times" w:hAnsi="Times" w:cs="Times"/>
          <w:sz w:val="12"/>
          <w:szCs w:val="12"/>
        </w:rPr>
      </w:pPr>
    </w:p>
    <w:p w:rsidR="000F63F0" w:rsidRPr="000F63F0" w:rsidRDefault="000F63F0" w:rsidP="000F63F0">
      <w:pPr>
        <w:kinsoku w:val="0"/>
        <w:overflowPunct w:val="0"/>
        <w:autoSpaceDE w:val="0"/>
        <w:autoSpaceDN w:val="0"/>
        <w:adjustRightInd w:val="0"/>
        <w:ind w:left="622" w:right="354"/>
        <w:outlineLvl w:val="0"/>
        <w:rPr>
          <w:rFonts w:ascii="Times New Roman" w:hAnsi="Times New Roman"/>
          <w:sz w:val="22"/>
          <w:szCs w:val="22"/>
        </w:rPr>
      </w:pPr>
      <w:r w:rsidRPr="000F63F0">
        <w:rPr>
          <w:rFonts w:ascii="Times New Roman" w:hAnsi="Times New Roman"/>
          <w:b/>
          <w:bCs/>
          <w:spacing w:val="-2"/>
          <w:sz w:val="22"/>
          <w:szCs w:val="22"/>
        </w:rPr>
        <w:t>Conditions</w:t>
      </w:r>
      <w:r w:rsidRPr="000F63F0">
        <w:rPr>
          <w:rFonts w:ascii="Times New Roman" w:hAnsi="Times New Roman"/>
          <w:b/>
          <w:bCs/>
          <w:spacing w:val="3"/>
          <w:sz w:val="22"/>
          <w:szCs w:val="22"/>
        </w:rPr>
        <w:t xml:space="preserve"> </w:t>
      </w:r>
      <w:r w:rsidRPr="000F63F0">
        <w:rPr>
          <w:rFonts w:ascii="Times New Roman" w:hAnsi="Times New Roman"/>
          <w:b/>
          <w:bCs/>
          <w:spacing w:val="2"/>
          <w:sz w:val="22"/>
          <w:szCs w:val="22"/>
        </w:rPr>
        <w:t>of</w:t>
      </w:r>
      <w:r w:rsidRPr="000F63F0">
        <w:rPr>
          <w:rFonts w:ascii="Times New Roman" w:hAnsi="Times New Roman"/>
          <w:b/>
          <w:bCs/>
          <w:spacing w:val="-4"/>
          <w:sz w:val="22"/>
          <w:szCs w:val="22"/>
        </w:rPr>
        <w:t xml:space="preserve"> </w:t>
      </w:r>
      <w:r w:rsidRPr="000F63F0">
        <w:rPr>
          <w:rFonts w:ascii="Times New Roman" w:hAnsi="Times New Roman"/>
          <w:b/>
          <w:bCs/>
          <w:spacing w:val="-2"/>
          <w:sz w:val="22"/>
          <w:szCs w:val="22"/>
        </w:rPr>
        <w:t>Employment:</w:t>
      </w:r>
    </w:p>
    <w:p w:rsidR="000F63F0" w:rsidRPr="000F63F0" w:rsidRDefault="000F63F0" w:rsidP="000F63F0">
      <w:pPr>
        <w:kinsoku w:val="0"/>
        <w:overflowPunct w:val="0"/>
        <w:autoSpaceDE w:val="0"/>
        <w:autoSpaceDN w:val="0"/>
        <w:adjustRightInd w:val="0"/>
        <w:spacing w:before="5" w:line="240" w:lineRule="exact"/>
        <w:rPr>
          <w:rFonts w:ascii="Times" w:hAnsi="Times" w:cs="Times"/>
        </w:rPr>
      </w:pPr>
    </w:p>
    <w:p w:rsidR="000F63F0" w:rsidRPr="000F63F0" w:rsidRDefault="000F63F0" w:rsidP="000F63F0">
      <w:pPr>
        <w:numPr>
          <w:ilvl w:val="0"/>
          <w:numId w:val="1"/>
        </w:numPr>
        <w:tabs>
          <w:tab w:val="left" w:pos="1343"/>
        </w:tabs>
        <w:kinsoku w:val="0"/>
        <w:overflowPunct w:val="0"/>
        <w:autoSpaceDE w:val="0"/>
        <w:autoSpaceDN w:val="0"/>
        <w:adjustRightInd w:val="0"/>
        <w:spacing w:line="269" w:lineRule="exact"/>
        <w:rPr>
          <w:rFonts w:ascii="Times New Roman" w:hAnsi="Times New Roman"/>
          <w:sz w:val="22"/>
          <w:szCs w:val="22"/>
        </w:rPr>
      </w:pPr>
      <w:r w:rsidRPr="000F63F0">
        <w:rPr>
          <w:rFonts w:ascii="Times New Roman" w:hAnsi="Times New Roman"/>
          <w:sz w:val="22"/>
          <w:szCs w:val="22"/>
        </w:rPr>
        <w:t>Must</w:t>
      </w:r>
      <w:r w:rsidRPr="000F63F0">
        <w:rPr>
          <w:rFonts w:ascii="Times New Roman" w:hAnsi="Times New Roman"/>
          <w:spacing w:val="3"/>
          <w:sz w:val="22"/>
          <w:szCs w:val="22"/>
        </w:rPr>
        <w:t xml:space="preserve"> </w:t>
      </w:r>
      <w:r w:rsidRPr="000F63F0">
        <w:rPr>
          <w:rFonts w:ascii="Times New Roman" w:hAnsi="Times New Roman"/>
          <w:sz w:val="22"/>
          <w:szCs w:val="22"/>
        </w:rPr>
        <w:t>be</w:t>
      </w:r>
      <w:r w:rsidRPr="000F63F0">
        <w:rPr>
          <w:rFonts w:ascii="Times New Roman" w:hAnsi="Times New Roman"/>
          <w:spacing w:val="-5"/>
          <w:sz w:val="22"/>
          <w:szCs w:val="22"/>
        </w:rPr>
        <w:t xml:space="preserve"> </w:t>
      </w:r>
      <w:r w:rsidRPr="000F63F0">
        <w:rPr>
          <w:rFonts w:ascii="Times New Roman" w:hAnsi="Times New Roman"/>
          <w:sz w:val="22"/>
          <w:szCs w:val="22"/>
        </w:rPr>
        <w:t xml:space="preserve">a </w:t>
      </w:r>
      <w:r w:rsidRPr="000F63F0">
        <w:rPr>
          <w:rFonts w:ascii="Times New Roman" w:hAnsi="Times New Roman"/>
          <w:spacing w:val="-1"/>
          <w:sz w:val="22"/>
          <w:szCs w:val="22"/>
        </w:rPr>
        <w:t>U.S.</w:t>
      </w:r>
      <w:r w:rsidRPr="000F63F0">
        <w:rPr>
          <w:rFonts w:ascii="Times New Roman" w:hAnsi="Times New Roman"/>
          <w:sz w:val="22"/>
          <w:szCs w:val="22"/>
        </w:rPr>
        <w:t xml:space="preserve"> </w:t>
      </w:r>
      <w:r w:rsidRPr="000F63F0">
        <w:rPr>
          <w:rFonts w:ascii="Times New Roman" w:hAnsi="Times New Roman"/>
          <w:spacing w:val="-3"/>
          <w:sz w:val="22"/>
          <w:szCs w:val="22"/>
        </w:rPr>
        <w:t>Citizen</w:t>
      </w:r>
    </w:p>
    <w:p w:rsidR="000F63F0" w:rsidRPr="000F63F0" w:rsidRDefault="000F63F0" w:rsidP="000F63F0">
      <w:pPr>
        <w:numPr>
          <w:ilvl w:val="0"/>
          <w:numId w:val="1"/>
        </w:numPr>
        <w:tabs>
          <w:tab w:val="left" w:pos="1343"/>
        </w:tabs>
        <w:kinsoku w:val="0"/>
        <w:overflowPunct w:val="0"/>
        <w:autoSpaceDE w:val="0"/>
        <w:autoSpaceDN w:val="0"/>
        <w:adjustRightInd w:val="0"/>
        <w:spacing w:line="269" w:lineRule="exact"/>
        <w:ind w:left="1342" w:hanging="360"/>
        <w:rPr>
          <w:rFonts w:ascii="Times New Roman" w:hAnsi="Times New Roman"/>
          <w:spacing w:val="-3"/>
          <w:sz w:val="22"/>
          <w:szCs w:val="22"/>
        </w:rPr>
      </w:pPr>
      <w:r w:rsidRPr="000F63F0">
        <w:rPr>
          <w:rFonts w:ascii="Times New Roman" w:hAnsi="Times New Roman"/>
          <w:sz w:val="22"/>
          <w:szCs w:val="22"/>
        </w:rPr>
        <w:t>Must</w:t>
      </w:r>
      <w:r w:rsidRPr="000F63F0">
        <w:rPr>
          <w:rFonts w:ascii="Times New Roman" w:hAnsi="Times New Roman"/>
          <w:spacing w:val="3"/>
          <w:sz w:val="22"/>
          <w:szCs w:val="22"/>
        </w:rPr>
        <w:t xml:space="preserve"> </w:t>
      </w:r>
      <w:r w:rsidRPr="000F63F0">
        <w:rPr>
          <w:rFonts w:ascii="Times New Roman" w:hAnsi="Times New Roman"/>
          <w:sz w:val="22"/>
          <w:szCs w:val="22"/>
        </w:rPr>
        <w:t>be</w:t>
      </w:r>
      <w:r w:rsidRPr="000F63F0">
        <w:rPr>
          <w:rFonts w:ascii="Times New Roman" w:hAnsi="Times New Roman"/>
          <w:spacing w:val="-5"/>
          <w:sz w:val="22"/>
          <w:szCs w:val="22"/>
        </w:rPr>
        <w:t xml:space="preserve"> </w:t>
      </w:r>
      <w:r w:rsidRPr="000F63F0">
        <w:rPr>
          <w:rFonts w:ascii="Times New Roman" w:hAnsi="Times New Roman"/>
          <w:sz w:val="22"/>
          <w:szCs w:val="22"/>
        </w:rPr>
        <w:t>18</w:t>
      </w:r>
      <w:r w:rsidRPr="000F63F0">
        <w:rPr>
          <w:rFonts w:ascii="Times New Roman" w:hAnsi="Times New Roman"/>
          <w:spacing w:val="2"/>
          <w:sz w:val="22"/>
          <w:szCs w:val="22"/>
        </w:rPr>
        <w:t xml:space="preserve"> </w:t>
      </w:r>
      <w:r w:rsidRPr="000F63F0">
        <w:rPr>
          <w:rFonts w:ascii="Times New Roman" w:hAnsi="Times New Roman"/>
          <w:spacing w:val="-2"/>
          <w:sz w:val="22"/>
          <w:szCs w:val="22"/>
        </w:rPr>
        <w:t>years</w:t>
      </w:r>
      <w:r w:rsidRPr="000F63F0">
        <w:rPr>
          <w:rFonts w:ascii="Times New Roman" w:hAnsi="Times New Roman"/>
          <w:spacing w:val="3"/>
          <w:sz w:val="22"/>
          <w:szCs w:val="22"/>
        </w:rPr>
        <w:t xml:space="preserve"> </w:t>
      </w:r>
      <w:r w:rsidRPr="000F63F0">
        <w:rPr>
          <w:rFonts w:ascii="Times New Roman" w:hAnsi="Times New Roman"/>
          <w:spacing w:val="-3"/>
          <w:sz w:val="22"/>
          <w:szCs w:val="22"/>
        </w:rPr>
        <w:t>old</w:t>
      </w:r>
    </w:p>
    <w:p w:rsidR="000F63F0" w:rsidRPr="000F63F0" w:rsidRDefault="000F63F0" w:rsidP="000F63F0">
      <w:pPr>
        <w:numPr>
          <w:ilvl w:val="0"/>
          <w:numId w:val="1"/>
        </w:numPr>
        <w:tabs>
          <w:tab w:val="left" w:pos="1344"/>
        </w:tabs>
        <w:kinsoku w:val="0"/>
        <w:overflowPunct w:val="0"/>
        <w:autoSpaceDE w:val="0"/>
        <w:autoSpaceDN w:val="0"/>
        <w:adjustRightInd w:val="0"/>
        <w:spacing w:line="239" w:lineRule="auto"/>
        <w:ind w:right="228"/>
        <w:rPr>
          <w:rFonts w:ascii="Times New Roman" w:hAnsi="Times New Roman"/>
          <w:spacing w:val="-1"/>
          <w:sz w:val="22"/>
          <w:szCs w:val="22"/>
        </w:rPr>
      </w:pPr>
      <w:r w:rsidRPr="000F63F0">
        <w:rPr>
          <w:rFonts w:ascii="Times New Roman" w:hAnsi="Times New Roman"/>
          <w:spacing w:val="-1"/>
          <w:sz w:val="22"/>
          <w:szCs w:val="22"/>
        </w:rPr>
        <w:t>If</w:t>
      </w:r>
      <w:r w:rsidRPr="000F63F0">
        <w:rPr>
          <w:rFonts w:ascii="Times New Roman" w:hAnsi="Times New Roman"/>
          <w:spacing w:val="1"/>
          <w:sz w:val="22"/>
          <w:szCs w:val="22"/>
        </w:rPr>
        <w:t xml:space="preserve"> </w:t>
      </w:r>
      <w:r w:rsidRPr="000F63F0">
        <w:rPr>
          <w:rFonts w:ascii="Times New Roman" w:hAnsi="Times New Roman"/>
          <w:spacing w:val="-2"/>
          <w:sz w:val="22"/>
          <w:szCs w:val="22"/>
        </w:rPr>
        <w:t>you</w:t>
      </w:r>
      <w:r w:rsidRPr="000F63F0">
        <w:rPr>
          <w:rFonts w:ascii="Times New Roman" w:hAnsi="Times New Roman"/>
          <w:spacing w:val="2"/>
          <w:sz w:val="22"/>
          <w:szCs w:val="22"/>
        </w:rPr>
        <w:t xml:space="preserve"> </w:t>
      </w:r>
      <w:r w:rsidRPr="000F63F0">
        <w:rPr>
          <w:rFonts w:ascii="Times New Roman" w:hAnsi="Times New Roman"/>
          <w:spacing w:val="1"/>
          <w:sz w:val="22"/>
          <w:szCs w:val="22"/>
        </w:rPr>
        <w:t>are</w:t>
      </w:r>
      <w:r w:rsidRPr="000F63F0">
        <w:rPr>
          <w:rFonts w:ascii="Times New Roman" w:hAnsi="Times New Roman"/>
          <w:spacing w:val="-5"/>
          <w:sz w:val="22"/>
          <w:szCs w:val="22"/>
        </w:rPr>
        <w:t xml:space="preserve"> </w:t>
      </w:r>
      <w:r w:rsidRPr="000F63F0">
        <w:rPr>
          <w:rFonts w:ascii="Times New Roman" w:hAnsi="Times New Roman"/>
          <w:sz w:val="22"/>
          <w:szCs w:val="22"/>
        </w:rPr>
        <w:t xml:space="preserve">a </w:t>
      </w:r>
      <w:r w:rsidRPr="000F63F0">
        <w:rPr>
          <w:rFonts w:ascii="Times New Roman" w:hAnsi="Times New Roman"/>
          <w:spacing w:val="-2"/>
          <w:sz w:val="22"/>
          <w:szCs w:val="22"/>
        </w:rPr>
        <w:t>male</w:t>
      </w:r>
      <w:r w:rsidRPr="000F63F0">
        <w:rPr>
          <w:rFonts w:ascii="Times New Roman" w:hAnsi="Times New Roman"/>
          <w:spacing w:val="-5"/>
          <w:sz w:val="22"/>
          <w:szCs w:val="22"/>
        </w:rPr>
        <w:t xml:space="preserve"> </w:t>
      </w:r>
      <w:r w:rsidRPr="000F63F0">
        <w:rPr>
          <w:rFonts w:ascii="Times New Roman" w:hAnsi="Times New Roman"/>
          <w:sz w:val="22"/>
          <w:szCs w:val="22"/>
        </w:rPr>
        <w:t>born</w:t>
      </w:r>
      <w:r w:rsidRPr="000F63F0">
        <w:rPr>
          <w:rFonts w:ascii="Times New Roman" w:hAnsi="Times New Roman"/>
          <w:spacing w:val="-3"/>
          <w:sz w:val="22"/>
          <w:szCs w:val="22"/>
        </w:rPr>
        <w:t xml:space="preserve"> </w:t>
      </w:r>
      <w:r w:rsidRPr="000F63F0">
        <w:rPr>
          <w:rFonts w:ascii="Times New Roman" w:hAnsi="Times New Roman"/>
          <w:spacing w:val="-2"/>
          <w:sz w:val="22"/>
          <w:szCs w:val="22"/>
        </w:rPr>
        <w:t>after</w:t>
      </w:r>
      <w:r w:rsidRPr="000F63F0">
        <w:rPr>
          <w:rFonts w:ascii="Times New Roman" w:hAnsi="Times New Roman"/>
          <w:spacing w:val="5"/>
          <w:sz w:val="22"/>
          <w:szCs w:val="22"/>
        </w:rPr>
        <w:t xml:space="preserve"> </w:t>
      </w:r>
      <w:r w:rsidRPr="000F63F0">
        <w:rPr>
          <w:rFonts w:ascii="Times New Roman" w:hAnsi="Times New Roman"/>
          <w:spacing w:val="-2"/>
          <w:sz w:val="22"/>
          <w:szCs w:val="22"/>
        </w:rPr>
        <w:t>December</w:t>
      </w:r>
      <w:r w:rsidRPr="000F63F0">
        <w:rPr>
          <w:rFonts w:ascii="Times New Roman" w:hAnsi="Times New Roman"/>
          <w:spacing w:val="5"/>
          <w:sz w:val="22"/>
          <w:szCs w:val="22"/>
        </w:rPr>
        <w:t xml:space="preserve"> </w:t>
      </w:r>
      <w:r w:rsidRPr="000F63F0">
        <w:rPr>
          <w:rFonts w:ascii="Times New Roman" w:hAnsi="Times New Roman"/>
          <w:sz w:val="22"/>
          <w:szCs w:val="22"/>
        </w:rPr>
        <w:t>31,</w:t>
      </w:r>
      <w:r w:rsidRPr="000F63F0">
        <w:rPr>
          <w:rFonts w:ascii="Times New Roman" w:hAnsi="Times New Roman"/>
          <w:spacing w:val="5"/>
          <w:sz w:val="22"/>
          <w:szCs w:val="22"/>
        </w:rPr>
        <w:t xml:space="preserve"> </w:t>
      </w:r>
      <w:r w:rsidRPr="000F63F0">
        <w:rPr>
          <w:rFonts w:ascii="Times New Roman" w:hAnsi="Times New Roman"/>
          <w:spacing w:val="-1"/>
          <w:sz w:val="22"/>
          <w:szCs w:val="22"/>
        </w:rPr>
        <w:t>1959,</w:t>
      </w:r>
      <w:r w:rsidRPr="000F63F0">
        <w:rPr>
          <w:rFonts w:ascii="Times New Roman" w:hAnsi="Times New Roman"/>
          <w:sz w:val="22"/>
          <w:szCs w:val="22"/>
        </w:rPr>
        <w:t xml:space="preserve"> </w:t>
      </w:r>
      <w:r w:rsidRPr="000F63F0">
        <w:rPr>
          <w:rFonts w:ascii="Times New Roman" w:hAnsi="Times New Roman"/>
          <w:spacing w:val="-1"/>
          <w:sz w:val="22"/>
          <w:szCs w:val="22"/>
        </w:rPr>
        <w:t>and</w:t>
      </w:r>
      <w:r w:rsidRPr="000F63F0">
        <w:rPr>
          <w:rFonts w:ascii="Times New Roman" w:hAnsi="Times New Roman"/>
          <w:spacing w:val="-3"/>
          <w:sz w:val="22"/>
          <w:szCs w:val="22"/>
        </w:rPr>
        <w:t xml:space="preserve"> </w:t>
      </w:r>
      <w:r w:rsidRPr="000F63F0">
        <w:rPr>
          <w:rFonts w:ascii="Times New Roman" w:hAnsi="Times New Roman"/>
          <w:sz w:val="22"/>
          <w:szCs w:val="22"/>
        </w:rPr>
        <w:t>are</w:t>
      </w:r>
      <w:r w:rsidRPr="000F63F0">
        <w:rPr>
          <w:rFonts w:ascii="Times New Roman" w:hAnsi="Times New Roman"/>
          <w:spacing w:val="-5"/>
          <w:sz w:val="22"/>
          <w:szCs w:val="22"/>
        </w:rPr>
        <w:t xml:space="preserve"> </w:t>
      </w:r>
      <w:r w:rsidRPr="000F63F0">
        <w:rPr>
          <w:rFonts w:ascii="Times New Roman" w:hAnsi="Times New Roman"/>
          <w:spacing w:val="1"/>
          <w:sz w:val="22"/>
          <w:szCs w:val="22"/>
        </w:rPr>
        <w:t>at</w:t>
      </w:r>
      <w:r w:rsidRPr="000F63F0">
        <w:rPr>
          <w:rFonts w:ascii="Times New Roman" w:hAnsi="Times New Roman"/>
          <w:spacing w:val="3"/>
          <w:sz w:val="22"/>
          <w:szCs w:val="22"/>
        </w:rPr>
        <w:t xml:space="preserve"> </w:t>
      </w:r>
      <w:r w:rsidRPr="000F63F0">
        <w:rPr>
          <w:rFonts w:ascii="Times New Roman" w:hAnsi="Times New Roman"/>
          <w:spacing w:val="-2"/>
          <w:sz w:val="22"/>
          <w:szCs w:val="22"/>
        </w:rPr>
        <w:t>least</w:t>
      </w:r>
      <w:r w:rsidRPr="000F63F0">
        <w:rPr>
          <w:rFonts w:ascii="Times New Roman" w:hAnsi="Times New Roman"/>
          <w:spacing w:val="3"/>
          <w:sz w:val="22"/>
          <w:szCs w:val="22"/>
        </w:rPr>
        <w:t xml:space="preserve"> </w:t>
      </w:r>
      <w:r w:rsidRPr="000F63F0">
        <w:rPr>
          <w:rFonts w:ascii="Times New Roman" w:hAnsi="Times New Roman"/>
          <w:sz w:val="22"/>
          <w:szCs w:val="22"/>
        </w:rPr>
        <w:t>18</w:t>
      </w:r>
      <w:r w:rsidRPr="000F63F0">
        <w:rPr>
          <w:rFonts w:ascii="Times New Roman" w:hAnsi="Times New Roman"/>
          <w:spacing w:val="2"/>
          <w:sz w:val="22"/>
          <w:szCs w:val="22"/>
        </w:rPr>
        <w:t xml:space="preserve"> </w:t>
      </w:r>
      <w:r w:rsidRPr="000F63F0">
        <w:rPr>
          <w:rFonts w:ascii="Times New Roman" w:hAnsi="Times New Roman"/>
          <w:spacing w:val="-2"/>
          <w:sz w:val="22"/>
          <w:szCs w:val="22"/>
        </w:rPr>
        <w:t>years</w:t>
      </w:r>
      <w:r w:rsidRPr="000F63F0">
        <w:rPr>
          <w:rFonts w:ascii="Times New Roman" w:hAnsi="Times New Roman"/>
          <w:spacing w:val="3"/>
          <w:sz w:val="22"/>
          <w:szCs w:val="22"/>
        </w:rPr>
        <w:t xml:space="preserve"> </w:t>
      </w:r>
      <w:r w:rsidRPr="000F63F0">
        <w:rPr>
          <w:rFonts w:ascii="Times New Roman" w:hAnsi="Times New Roman"/>
          <w:spacing w:val="-3"/>
          <w:sz w:val="22"/>
          <w:szCs w:val="22"/>
        </w:rPr>
        <w:t>of</w:t>
      </w:r>
      <w:r w:rsidRPr="000F63F0">
        <w:rPr>
          <w:rFonts w:ascii="Times New Roman" w:hAnsi="Times New Roman"/>
          <w:spacing w:val="1"/>
          <w:sz w:val="22"/>
          <w:szCs w:val="22"/>
        </w:rPr>
        <w:t xml:space="preserve"> </w:t>
      </w:r>
      <w:r w:rsidRPr="000F63F0">
        <w:rPr>
          <w:rFonts w:ascii="Times New Roman" w:hAnsi="Times New Roman"/>
          <w:spacing w:val="-3"/>
          <w:sz w:val="22"/>
          <w:szCs w:val="22"/>
        </w:rPr>
        <w:t>age,</w:t>
      </w:r>
      <w:r w:rsidRPr="000F63F0">
        <w:rPr>
          <w:rFonts w:ascii="Times New Roman" w:hAnsi="Times New Roman"/>
          <w:spacing w:val="34"/>
          <w:sz w:val="22"/>
          <w:szCs w:val="22"/>
        </w:rPr>
        <w:t xml:space="preserve"> </w:t>
      </w:r>
      <w:r w:rsidRPr="000F63F0">
        <w:rPr>
          <w:rFonts w:ascii="Times New Roman" w:hAnsi="Times New Roman"/>
          <w:spacing w:val="-2"/>
          <w:sz w:val="22"/>
          <w:szCs w:val="22"/>
        </w:rPr>
        <w:t xml:space="preserve">civil </w:t>
      </w:r>
      <w:r w:rsidRPr="000F63F0">
        <w:rPr>
          <w:rFonts w:ascii="Times New Roman" w:hAnsi="Times New Roman"/>
          <w:spacing w:val="-1"/>
          <w:sz w:val="22"/>
          <w:szCs w:val="22"/>
        </w:rPr>
        <w:t>service</w:t>
      </w:r>
      <w:r w:rsidRPr="000F63F0">
        <w:rPr>
          <w:rFonts w:ascii="Times New Roman" w:hAnsi="Times New Roman"/>
          <w:sz w:val="22"/>
          <w:szCs w:val="22"/>
        </w:rPr>
        <w:t xml:space="preserve"> </w:t>
      </w:r>
      <w:r w:rsidRPr="000F63F0">
        <w:rPr>
          <w:rFonts w:ascii="Times New Roman" w:hAnsi="Times New Roman"/>
          <w:spacing w:val="-2"/>
          <w:sz w:val="22"/>
          <w:szCs w:val="22"/>
        </w:rPr>
        <w:t>employment</w:t>
      </w:r>
      <w:r w:rsidRPr="000F63F0">
        <w:rPr>
          <w:rFonts w:ascii="Times New Roman" w:hAnsi="Times New Roman"/>
          <w:spacing w:val="3"/>
          <w:sz w:val="22"/>
          <w:szCs w:val="22"/>
        </w:rPr>
        <w:t xml:space="preserve"> </w:t>
      </w:r>
      <w:r w:rsidRPr="000F63F0">
        <w:rPr>
          <w:rFonts w:ascii="Times New Roman" w:hAnsi="Times New Roman"/>
          <w:spacing w:val="1"/>
          <w:sz w:val="22"/>
          <w:szCs w:val="22"/>
        </w:rPr>
        <w:t>law</w:t>
      </w:r>
      <w:r w:rsidRPr="000F63F0">
        <w:rPr>
          <w:rFonts w:ascii="Times New Roman" w:hAnsi="Times New Roman"/>
          <w:spacing w:val="-4"/>
          <w:sz w:val="22"/>
          <w:szCs w:val="22"/>
        </w:rPr>
        <w:t xml:space="preserve"> </w:t>
      </w:r>
      <w:r w:rsidRPr="000F63F0">
        <w:rPr>
          <w:rFonts w:ascii="Times New Roman" w:hAnsi="Times New Roman"/>
          <w:spacing w:val="-1"/>
          <w:sz w:val="22"/>
          <w:szCs w:val="22"/>
        </w:rPr>
        <w:t>(5</w:t>
      </w:r>
      <w:r w:rsidRPr="000F63F0">
        <w:rPr>
          <w:rFonts w:ascii="Times New Roman" w:hAnsi="Times New Roman"/>
          <w:spacing w:val="2"/>
          <w:sz w:val="22"/>
          <w:szCs w:val="22"/>
        </w:rPr>
        <w:t xml:space="preserve"> </w:t>
      </w:r>
      <w:r w:rsidRPr="000F63F0">
        <w:rPr>
          <w:rFonts w:ascii="Times New Roman" w:hAnsi="Times New Roman"/>
          <w:spacing w:val="-1"/>
          <w:sz w:val="22"/>
          <w:szCs w:val="22"/>
        </w:rPr>
        <w:t>U.S.C.</w:t>
      </w:r>
      <w:r w:rsidRPr="000F63F0">
        <w:rPr>
          <w:rFonts w:ascii="Times New Roman" w:hAnsi="Times New Roman"/>
          <w:spacing w:val="5"/>
          <w:sz w:val="22"/>
          <w:szCs w:val="22"/>
        </w:rPr>
        <w:t xml:space="preserve"> </w:t>
      </w:r>
      <w:r w:rsidRPr="000F63F0">
        <w:rPr>
          <w:rFonts w:ascii="Times New Roman" w:hAnsi="Times New Roman"/>
          <w:sz w:val="22"/>
          <w:szCs w:val="22"/>
        </w:rPr>
        <w:t>3328)</w:t>
      </w:r>
      <w:r w:rsidRPr="000F63F0">
        <w:rPr>
          <w:rFonts w:ascii="Times New Roman" w:hAnsi="Times New Roman"/>
          <w:spacing w:val="-4"/>
          <w:sz w:val="22"/>
          <w:szCs w:val="22"/>
        </w:rPr>
        <w:t xml:space="preserve"> </w:t>
      </w:r>
      <w:r w:rsidRPr="000F63F0">
        <w:rPr>
          <w:rFonts w:ascii="Times New Roman" w:hAnsi="Times New Roman"/>
          <w:spacing w:val="-2"/>
          <w:sz w:val="22"/>
          <w:szCs w:val="22"/>
        </w:rPr>
        <w:t>requires</w:t>
      </w:r>
      <w:r w:rsidRPr="000F63F0">
        <w:rPr>
          <w:rFonts w:ascii="Times New Roman" w:hAnsi="Times New Roman"/>
          <w:spacing w:val="3"/>
          <w:sz w:val="22"/>
          <w:szCs w:val="22"/>
        </w:rPr>
        <w:t xml:space="preserve"> </w:t>
      </w:r>
      <w:r w:rsidRPr="000F63F0">
        <w:rPr>
          <w:rFonts w:ascii="Times New Roman" w:hAnsi="Times New Roman"/>
          <w:spacing w:val="-1"/>
          <w:sz w:val="22"/>
          <w:szCs w:val="22"/>
        </w:rPr>
        <w:t>that</w:t>
      </w:r>
      <w:r w:rsidRPr="000F63F0">
        <w:rPr>
          <w:rFonts w:ascii="Times New Roman" w:hAnsi="Times New Roman"/>
          <w:spacing w:val="3"/>
          <w:sz w:val="22"/>
          <w:szCs w:val="22"/>
        </w:rPr>
        <w:t xml:space="preserve"> </w:t>
      </w:r>
      <w:r w:rsidRPr="000F63F0">
        <w:rPr>
          <w:rFonts w:ascii="Times New Roman" w:hAnsi="Times New Roman"/>
          <w:spacing w:val="-4"/>
          <w:sz w:val="22"/>
          <w:szCs w:val="22"/>
        </w:rPr>
        <w:t>you</w:t>
      </w:r>
      <w:r w:rsidRPr="000F63F0">
        <w:rPr>
          <w:rFonts w:ascii="Times New Roman" w:hAnsi="Times New Roman"/>
          <w:spacing w:val="7"/>
          <w:sz w:val="22"/>
          <w:szCs w:val="22"/>
        </w:rPr>
        <w:t xml:space="preserve"> </w:t>
      </w:r>
      <w:r w:rsidRPr="000F63F0">
        <w:rPr>
          <w:rFonts w:ascii="Times New Roman" w:hAnsi="Times New Roman"/>
          <w:spacing w:val="-3"/>
          <w:sz w:val="22"/>
          <w:szCs w:val="22"/>
        </w:rPr>
        <w:t>must</w:t>
      </w:r>
      <w:r w:rsidRPr="000F63F0">
        <w:rPr>
          <w:rFonts w:ascii="Times New Roman" w:hAnsi="Times New Roman"/>
          <w:spacing w:val="3"/>
          <w:sz w:val="22"/>
          <w:szCs w:val="22"/>
        </w:rPr>
        <w:t xml:space="preserve"> </w:t>
      </w:r>
      <w:r w:rsidRPr="000F63F0">
        <w:rPr>
          <w:rFonts w:ascii="Times New Roman" w:hAnsi="Times New Roman"/>
          <w:sz w:val="22"/>
          <w:szCs w:val="22"/>
        </w:rPr>
        <w:t>be</w:t>
      </w:r>
      <w:r w:rsidRPr="000F63F0">
        <w:rPr>
          <w:rFonts w:ascii="Times New Roman" w:hAnsi="Times New Roman"/>
          <w:spacing w:val="-5"/>
          <w:sz w:val="22"/>
          <w:szCs w:val="22"/>
        </w:rPr>
        <w:t xml:space="preserve"> </w:t>
      </w:r>
      <w:r w:rsidRPr="000F63F0">
        <w:rPr>
          <w:rFonts w:ascii="Times New Roman" w:hAnsi="Times New Roman"/>
          <w:spacing w:val="-1"/>
          <w:sz w:val="22"/>
          <w:szCs w:val="22"/>
        </w:rPr>
        <w:t>registered</w:t>
      </w:r>
      <w:r w:rsidRPr="000F63F0">
        <w:rPr>
          <w:rFonts w:ascii="Times New Roman" w:hAnsi="Times New Roman"/>
          <w:spacing w:val="67"/>
          <w:sz w:val="22"/>
          <w:szCs w:val="22"/>
        </w:rPr>
        <w:t xml:space="preserve"> </w:t>
      </w:r>
      <w:r w:rsidRPr="000F63F0">
        <w:rPr>
          <w:rFonts w:ascii="Times New Roman" w:hAnsi="Times New Roman"/>
          <w:spacing w:val="-1"/>
          <w:sz w:val="22"/>
          <w:szCs w:val="22"/>
        </w:rPr>
        <w:t>with</w:t>
      </w:r>
      <w:r w:rsidRPr="000F63F0">
        <w:rPr>
          <w:rFonts w:ascii="Times New Roman" w:hAnsi="Times New Roman"/>
          <w:spacing w:val="-3"/>
          <w:sz w:val="22"/>
          <w:szCs w:val="22"/>
        </w:rPr>
        <w:t xml:space="preserve"> </w:t>
      </w:r>
      <w:r w:rsidRPr="000F63F0">
        <w:rPr>
          <w:rFonts w:ascii="Times New Roman" w:hAnsi="Times New Roman"/>
          <w:spacing w:val="1"/>
          <w:sz w:val="22"/>
          <w:szCs w:val="22"/>
        </w:rPr>
        <w:t>the</w:t>
      </w:r>
      <w:r w:rsidRPr="000F63F0">
        <w:rPr>
          <w:rFonts w:ascii="Times New Roman" w:hAnsi="Times New Roman"/>
          <w:spacing w:val="-5"/>
          <w:sz w:val="22"/>
          <w:szCs w:val="22"/>
        </w:rPr>
        <w:t xml:space="preserve"> </w:t>
      </w:r>
      <w:r w:rsidRPr="000F63F0">
        <w:rPr>
          <w:rFonts w:ascii="Times New Roman" w:hAnsi="Times New Roman"/>
          <w:spacing w:val="-1"/>
          <w:sz w:val="22"/>
          <w:szCs w:val="22"/>
        </w:rPr>
        <w:t>Selective</w:t>
      </w:r>
      <w:r w:rsidRPr="000F63F0">
        <w:rPr>
          <w:rFonts w:ascii="Times New Roman" w:hAnsi="Times New Roman"/>
          <w:spacing w:val="-5"/>
          <w:sz w:val="22"/>
          <w:szCs w:val="22"/>
        </w:rPr>
        <w:t xml:space="preserve"> </w:t>
      </w:r>
      <w:r w:rsidRPr="000F63F0">
        <w:rPr>
          <w:rFonts w:ascii="Times New Roman" w:hAnsi="Times New Roman"/>
          <w:sz w:val="22"/>
          <w:szCs w:val="22"/>
        </w:rPr>
        <w:t>Service</w:t>
      </w:r>
      <w:r w:rsidRPr="000F63F0">
        <w:rPr>
          <w:rFonts w:ascii="Times New Roman" w:hAnsi="Times New Roman"/>
          <w:spacing w:val="-5"/>
          <w:sz w:val="22"/>
          <w:szCs w:val="22"/>
        </w:rPr>
        <w:t xml:space="preserve"> </w:t>
      </w:r>
      <w:r w:rsidRPr="000F63F0">
        <w:rPr>
          <w:rFonts w:ascii="Times New Roman" w:hAnsi="Times New Roman"/>
          <w:spacing w:val="-2"/>
          <w:sz w:val="22"/>
          <w:szCs w:val="22"/>
        </w:rPr>
        <w:t>System,</w:t>
      </w:r>
      <w:r w:rsidRPr="000F63F0">
        <w:rPr>
          <w:rFonts w:ascii="Times New Roman" w:hAnsi="Times New Roman"/>
          <w:spacing w:val="5"/>
          <w:sz w:val="22"/>
          <w:szCs w:val="22"/>
        </w:rPr>
        <w:t xml:space="preserve"> </w:t>
      </w:r>
      <w:r w:rsidRPr="000F63F0">
        <w:rPr>
          <w:rFonts w:ascii="Times New Roman" w:hAnsi="Times New Roman"/>
          <w:spacing w:val="-1"/>
          <w:sz w:val="22"/>
          <w:szCs w:val="22"/>
        </w:rPr>
        <w:t>unless</w:t>
      </w:r>
      <w:r w:rsidRPr="000F63F0">
        <w:rPr>
          <w:rFonts w:ascii="Times New Roman" w:hAnsi="Times New Roman"/>
          <w:spacing w:val="3"/>
          <w:sz w:val="22"/>
          <w:szCs w:val="22"/>
        </w:rPr>
        <w:t xml:space="preserve"> </w:t>
      </w:r>
      <w:r w:rsidRPr="000F63F0">
        <w:rPr>
          <w:rFonts w:ascii="Times New Roman" w:hAnsi="Times New Roman"/>
          <w:spacing w:val="-2"/>
          <w:sz w:val="22"/>
          <w:szCs w:val="22"/>
        </w:rPr>
        <w:t>you</w:t>
      </w:r>
      <w:r w:rsidRPr="000F63F0">
        <w:rPr>
          <w:rFonts w:ascii="Times New Roman" w:hAnsi="Times New Roman"/>
          <w:spacing w:val="7"/>
          <w:sz w:val="22"/>
          <w:szCs w:val="22"/>
        </w:rPr>
        <w:t xml:space="preserve"> </w:t>
      </w:r>
      <w:r w:rsidRPr="000F63F0">
        <w:rPr>
          <w:rFonts w:ascii="Times New Roman" w:hAnsi="Times New Roman"/>
          <w:spacing w:val="-3"/>
          <w:sz w:val="22"/>
          <w:szCs w:val="22"/>
        </w:rPr>
        <w:t>meet</w:t>
      </w:r>
      <w:r w:rsidRPr="000F63F0">
        <w:rPr>
          <w:rFonts w:ascii="Times New Roman" w:hAnsi="Times New Roman"/>
          <w:spacing w:val="3"/>
          <w:sz w:val="22"/>
          <w:szCs w:val="22"/>
        </w:rPr>
        <w:t xml:space="preserve"> </w:t>
      </w:r>
      <w:r w:rsidRPr="000F63F0">
        <w:rPr>
          <w:rFonts w:ascii="Times New Roman" w:hAnsi="Times New Roman"/>
          <w:spacing w:val="-1"/>
          <w:sz w:val="22"/>
          <w:szCs w:val="22"/>
        </w:rPr>
        <w:t>certain</w:t>
      </w:r>
      <w:r w:rsidRPr="000F63F0">
        <w:rPr>
          <w:rFonts w:ascii="Times New Roman" w:hAnsi="Times New Roman"/>
          <w:spacing w:val="2"/>
          <w:sz w:val="22"/>
          <w:szCs w:val="22"/>
        </w:rPr>
        <w:t xml:space="preserve"> </w:t>
      </w:r>
      <w:r w:rsidRPr="000F63F0">
        <w:rPr>
          <w:rFonts w:ascii="Times New Roman" w:hAnsi="Times New Roman"/>
          <w:spacing w:val="-2"/>
          <w:sz w:val="22"/>
          <w:szCs w:val="22"/>
        </w:rPr>
        <w:t>exemptions</w:t>
      </w:r>
      <w:r w:rsidRPr="000F63F0">
        <w:rPr>
          <w:rFonts w:ascii="Times New Roman" w:hAnsi="Times New Roman"/>
          <w:spacing w:val="3"/>
          <w:sz w:val="22"/>
          <w:szCs w:val="22"/>
        </w:rPr>
        <w:t xml:space="preserve"> </w:t>
      </w:r>
      <w:r w:rsidRPr="000F63F0">
        <w:rPr>
          <w:rFonts w:ascii="Times New Roman" w:hAnsi="Times New Roman"/>
          <w:spacing w:val="-1"/>
          <w:sz w:val="22"/>
          <w:szCs w:val="22"/>
        </w:rPr>
        <w:t>(proof</w:t>
      </w:r>
      <w:r w:rsidRPr="000F63F0">
        <w:rPr>
          <w:rFonts w:ascii="Times New Roman" w:hAnsi="Times New Roman"/>
          <w:spacing w:val="1"/>
          <w:sz w:val="22"/>
          <w:szCs w:val="22"/>
        </w:rPr>
        <w:t xml:space="preserve"> </w:t>
      </w:r>
      <w:r w:rsidRPr="000F63F0">
        <w:rPr>
          <w:rFonts w:ascii="Times New Roman" w:hAnsi="Times New Roman"/>
          <w:spacing w:val="-3"/>
          <w:sz w:val="22"/>
          <w:szCs w:val="22"/>
        </w:rPr>
        <w:t>of</w:t>
      </w:r>
      <w:r w:rsidRPr="000F63F0">
        <w:rPr>
          <w:rFonts w:ascii="Times New Roman" w:hAnsi="Times New Roman"/>
          <w:spacing w:val="57"/>
          <w:sz w:val="22"/>
          <w:szCs w:val="22"/>
        </w:rPr>
        <w:t xml:space="preserve"> </w:t>
      </w:r>
      <w:r w:rsidRPr="000F63F0">
        <w:rPr>
          <w:rFonts w:ascii="Times New Roman" w:hAnsi="Times New Roman"/>
          <w:spacing w:val="-1"/>
          <w:sz w:val="22"/>
          <w:szCs w:val="22"/>
        </w:rPr>
        <w:t>registration</w:t>
      </w:r>
      <w:r w:rsidRPr="000F63F0">
        <w:rPr>
          <w:rFonts w:ascii="Times New Roman" w:hAnsi="Times New Roman"/>
          <w:spacing w:val="-3"/>
          <w:sz w:val="22"/>
          <w:szCs w:val="22"/>
        </w:rPr>
        <w:t xml:space="preserve"> </w:t>
      </w:r>
      <w:r w:rsidRPr="000F63F0">
        <w:rPr>
          <w:rFonts w:ascii="Times New Roman" w:hAnsi="Times New Roman"/>
          <w:spacing w:val="-2"/>
          <w:sz w:val="22"/>
          <w:szCs w:val="22"/>
        </w:rPr>
        <w:t>and/or</w:t>
      </w:r>
      <w:r w:rsidRPr="000F63F0">
        <w:rPr>
          <w:rFonts w:ascii="Times New Roman" w:hAnsi="Times New Roman"/>
          <w:spacing w:val="5"/>
          <w:sz w:val="22"/>
          <w:szCs w:val="22"/>
        </w:rPr>
        <w:t xml:space="preserve"> </w:t>
      </w:r>
      <w:r w:rsidRPr="000F63F0">
        <w:rPr>
          <w:rFonts w:ascii="Times New Roman" w:hAnsi="Times New Roman"/>
          <w:spacing w:val="-1"/>
          <w:sz w:val="22"/>
          <w:szCs w:val="22"/>
        </w:rPr>
        <w:t>exemption</w:t>
      </w:r>
      <w:r w:rsidRPr="000F63F0">
        <w:rPr>
          <w:rFonts w:ascii="Times New Roman" w:hAnsi="Times New Roman"/>
          <w:spacing w:val="-3"/>
          <w:sz w:val="22"/>
          <w:szCs w:val="22"/>
        </w:rPr>
        <w:t xml:space="preserve"> </w:t>
      </w:r>
      <w:r w:rsidRPr="000F63F0">
        <w:rPr>
          <w:rFonts w:ascii="Times New Roman" w:hAnsi="Times New Roman"/>
          <w:spacing w:val="-1"/>
          <w:sz w:val="22"/>
          <w:szCs w:val="22"/>
        </w:rPr>
        <w:t>required)</w:t>
      </w:r>
    </w:p>
    <w:p w:rsidR="000F63F0" w:rsidRPr="000F63F0" w:rsidRDefault="000F63F0" w:rsidP="000F63F0">
      <w:pPr>
        <w:kinsoku w:val="0"/>
        <w:overflowPunct w:val="0"/>
        <w:autoSpaceDE w:val="0"/>
        <w:autoSpaceDN w:val="0"/>
        <w:adjustRightInd w:val="0"/>
        <w:spacing w:before="1"/>
        <w:ind w:left="1343" w:right="354"/>
        <w:rPr>
          <w:rFonts w:ascii="Times New Roman" w:hAnsi="Times New Roman"/>
          <w:color w:val="000000"/>
          <w:sz w:val="22"/>
          <w:szCs w:val="22"/>
        </w:rPr>
      </w:pPr>
      <w:r w:rsidRPr="000F63F0">
        <w:rPr>
          <w:rFonts w:ascii="Times New Roman" w:hAnsi="Times New Roman"/>
          <w:spacing w:val="-1"/>
          <w:sz w:val="22"/>
          <w:szCs w:val="22"/>
        </w:rPr>
        <w:t>Website:</w:t>
      </w:r>
      <w:r w:rsidRPr="000F63F0">
        <w:rPr>
          <w:rFonts w:ascii="Times New Roman" w:hAnsi="Times New Roman"/>
          <w:spacing w:val="-2"/>
          <w:sz w:val="22"/>
          <w:szCs w:val="22"/>
        </w:rPr>
        <w:t xml:space="preserve"> </w:t>
      </w:r>
      <w:hyperlink r:id="rId7" w:history="1">
        <w:r w:rsidRPr="000F63F0">
          <w:rPr>
            <w:rFonts w:ascii="Times New Roman" w:hAnsi="Times New Roman"/>
            <w:color w:val="0000FF"/>
            <w:spacing w:val="-1"/>
            <w:sz w:val="22"/>
            <w:szCs w:val="22"/>
            <w:u w:val="single"/>
          </w:rPr>
          <w:t>http://www.sss.gov</w:t>
        </w:r>
      </w:hyperlink>
    </w:p>
    <w:p w:rsidR="000F63F0" w:rsidRDefault="000F63F0" w:rsidP="000F63F0">
      <w:pPr>
        <w:numPr>
          <w:ilvl w:val="0"/>
          <w:numId w:val="1"/>
        </w:numPr>
        <w:tabs>
          <w:tab w:val="left" w:pos="1343"/>
        </w:tabs>
        <w:kinsoku w:val="0"/>
        <w:overflowPunct w:val="0"/>
        <w:autoSpaceDE w:val="0"/>
        <w:autoSpaceDN w:val="0"/>
        <w:adjustRightInd w:val="0"/>
        <w:spacing w:before="1"/>
        <w:ind w:left="1342" w:right="857" w:hanging="360"/>
        <w:rPr>
          <w:rFonts w:ascii="Times New Roman" w:hAnsi="Times New Roman"/>
          <w:spacing w:val="-1"/>
          <w:sz w:val="22"/>
          <w:szCs w:val="22"/>
        </w:rPr>
      </w:pPr>
      <w:r w:rsidRPr="000F63F0">
        <w:rPr>
          <w:rFonts w:ascii="Times New Roman" w:hAnsi="Times New Roman"/>
          <w:spacing w:val="-1"/>
          <w:sz w:val="22"/>
          <w:szCs w:val="22"/>
        </w:rPr>
        <w:t>DD-214</w:t>
      </w:r>
      <w:r w:rsidRPr="000F63F0">
        <w:rPr>
          <w:rFonts w:ascii="Times New Roman" w:hAnsi="Times New Roman"/>
          <w:spacing w:val="2"/>
          <w:sz w:val="22"/>
          <w:szCs w:val="22"/>
        </w:rPr>
        <w:t xml:space="preserve"> </w:t>
      </w:r>
      <w:r w:rsidRPr="000F63F0">
        <w:rPr>
          <w:rFonts w:ascii="Times New Roman" w:hAnsi="Times New Roman"/>
          <w:spacing w:val="-2"/>
          <w:sz w:val="22"/>
          <w:szCs w:val="22"/>
        </w:rPr>
        <w:t>(Member</w:t>
      </w:r>
      <w:r w:rsidRPr="000F63F0">
        <w:rPr>
          <w:rFonts w:ascii="Times New Roman" w:hAnsi="Times New Roman"/>
          <w:spacing w:val="5"/>
          <w:sz w:val="22"/>
          <w:szCs w:val="22"/>
        </w:rPr>
        <w:t xml:space="preserve"> </w:t>
      </w:r>
      <w:r w:rsidRPr="000F63F0">
        <w:rPr>
          <w:rFonts w:ascii="Times New Roman" w:hAnsi="Times New Roman"/>
          <w:sz w:val="22"/>
          <w:szCs w:val="22"/>
        </w:rPr>
        <w:t>4</w:t>
      </w:r>
      <w:r w:rsidRPr="000F63F0">
        <w:rPr>
          <w:rFonts w:ascii="Times New Roman" w:hAnsi="Times New Roman"/>
          <w:spacing w:val="2"/>
          <w:sz w:val="22"/>
          <w:szCs w:val="22"/>
        </w:rPr>
        <w:t xml:space="preserve"> </w:t>
      </w:r>
      <w:r w:rsidRPr="000F63F0">
        <w:rPr>
          <w:rFonts w:ascii="Times New Roman" w:hAnsi="Times New Roman"/>
          <w:spacing w:val="-3"/>
          <w:sz w:val="22"/>
          <w:szCs w:val="22"/>
        </w:rPr>
        <w:t>copy)</w:t>
      </w:r>
      <w:r w:rsidRPr="000F63F0">
        <w:rPr>
          <w:rFonts w:ascii="Times New Roman" w:hAnsi="Times New Roman"/>
          <w:spacing w:val="1"/>
          <w:sz w:val="22"/>
          <w:szCs w:val="22"/>
        </w:rPr>
        <w:t xml:space="preserve"> </w:t>
      </w:r>
      <w:r w:rsidRPr="000F63F0">
        <w:rPr>
          <w:rFonts w:ascii="Times New Roman" w:hAnsi="Times New Roman"/>
          <w:spacing w:val="-1"/>
          <w:sz w:val="22"/>
          <w:szCs w:val="22"/>
        </w:rPr>
        <w:t>and/or</w:t>
      </w:r>
      <w:r w:rsidRPr="000F63F0">
        <w:rPr>
          <w:rFonts w:ascii="Times New Roman" w:hAnsi="Times New Roman"/>
          <w:spacing w:val="5"/>
          <w:sz w:val="22"/>
          <w:szCs w:val="22"/>
        </w:rPr>
        <w:t xml:space="preserve"> </w:t>
      </w:r>
      <w:r w:rsidRPr="000F63F0">
        <w:rPr>
          <w:rFonts w:ascii="Times New Roman" w:hAnsi="Times New Roman"/>
          <w:spacing w:val="-3"/>
          <w:sz w:val="22"/>
          <w:szCs w:val="22"/>
        </w:rPr>
        <w:t>VA</w:t>
      </w:r>
      <w:r w:rsidRPr="000F63F0">
        <w:rPr>
          <w:rFonts w:ascii="Times New Roman" w:hAnsi="Times New Roman"/>
          <w:spacing w:val="1"/>
          <w:sz w:val="22"/>
          <w:szCs w:val="22"/>
        </w:rPr>
        <w:t xml:space="preserve"> </w:t>
      </w:r>
      <w:r w:rsidRPr="000F63F0">
        <w:rPr>
          <w:rFonts w:ascii="Times New Roman" w:hAnsi="Times New Roman"/>
          <w:spacing w:val="-2"/>
          <w:sz w:val="22"/>
          <w:szCs w:val="22"/>
        </w:rPr>
        <w:t>letter</w:t>
      </w:r>
      <w:r w:rsidRPr="000F63F0">
        <w:rPr>
          <w:rFonts w:ascii="Times New Roman" w:hAnsi="Times New Roman"/>
          <w:spacing w:val="5"/>
          <w:sz w:val="22"/>
          <w:szCs w:val="22"/>
        </w:rPr>
        <w:t xml:space="preserve"> </w:t>
      </w:r>
      <w:r w:rsidRPr="000F63F0">
        <w:rPr>
          <w:rFonts w:ascii="Times New Roman" w:hAnsi="Times New Roman"/>
          <w:spacing w:val="-2"/>
          <w:sz w:val="22"/>
          <w:szCs w:val="22"/>
        </w:rPr>
        <w:t>required</w:t>
      </w:r>
      <w:r w:rsidRPr="000F63F0">
        <w:rPr>
          <w:rFonts w:ascii="Times New Roman" w:hAnsi="Times New Roman"/>
          <w:spacing w:val="-3"/>
          <w:sz w:val="22"/>
          <w:szCs w:val="22"/>
        </w:rPr>
        <w:t xml:space="preserve"> </w:t>
      </w:r>
      <w:r w:rsidRPr="000F63F0">
        <w:rPr>
          <w:rFonts w:ascii="Times New Roman" w:hAnsi="Times New Roman"/>
          <w:spacing w:val="-1"/>
          <w:sz w:val="22"/>
          <w:szCs w:val="22"/>
        </w:rPr>
        <w:t>for</w:t>
      </w:r>
      <w:r w:rsidRPr="000F63F0">
        <w:rPr>
          <w:rFonts w:ascii="Times New Roman" w:hAnsi="Times New Roman"/>
          <w:spacing w:val="5"/>
          <w:sz w:val="22"/>
          <w:szCs w:val="22"/>
        </w:rPr>
        <w:t xml:space="preserve"> </w:t>
      </w:r>
      <w:r w:rsidRPr="000F63F0">
        <w:rPr>
          <w:rFonts w:ascii="Times New Roman" w:hAnsi="Times New Roman"/>
          <w:spacing w:val="-1"/>
          <w:sz w:val="22"/>
          <w:szCs w:val="22"/>
        </w:rPr>
        <w:t>applicable</w:t>
      </w:r>
      <w:r w:rsidRPr="000F63F0">
        <w:rPr>
          <w:rFonts w:ascii="Times New Roman" w:hAnsi="Times New Roman"/>
          <w:spacing w:val="-5"/>
          <w:sz w:val="22"/>
          <w:szCs w:val="22"/>
        </w:rPr>
        <w:t xml:space="preserve"> </w:t>
      </w:r>
      <w:r w:rsidRPr="000F63F0">
        <w:rPr>
          <w:rFonts w:ascii="Times New Roman" w:hAnsi="Times New Roman"/>
          <w:spacing w:val="-1"/>
          <w:sz w:val="22"/>
          <w:szCs w:val="22"/>
        </w:rPr>
        <w:t>Veteran</w:t>
      </w:r>
      <w:r w:rsidRPr="000F63F0">
        <w:rPr>
          <w:rFonts w:ascii="Times New Roman" w:hAnsi="Times New Roman"/>
          <w:spacing w:val="53"/>
          <w:sz w:val="22"/>
          <w:szCs w:val="22"/>
        </w:rPr>
        <w:t xml:space="preserve"> </w:t>
      </w:r>
      <w:r w:rsidRPr="000F63F0">
        <w:rPr>
          <w:rFonts w:ascii="Times New Roman" w:hAnsi="Times New Roman"/>
          <w:spacing w:val="-1"/>
          <w:sz w:val="22"/>
          <w:szCs w:val="22"/>
        </w:rPr>
        <w:t>preference</w:t>
      </w:r>
    </w:p>
    <w:p w:rsidR="00420608" w:rsidRDefault="00420608" w:rsidP="00420608">
      <w:pPr>
        <w:numPr>
          <w:ilvl w:val="0"/>
          <w:numId w:val="1"/>
        </w:numPr>
        <w:tabs>
          <w:tab w:val="left" w:pos="1343"/>
        </w:tabs>
        <w:kinsoku w:val="0"/>
        <w:overflowPunct w:val="0"/>
        <w:autoSpaceDE w:val="0"/>
        <w:autoSpaceDN w:val="0"/>
        <w:adjustRightInd w:val="0"/>
        <w:spacing w:before="1"/>
        <w:ind w:left="1342" w:right="857" w:hanging="360"/>
        <w:rPr>
          <w:rFonts w:ascii="Times New Roman" w:hAnsi="Times New Roman"/>
          <w:spacing w:val="-1"/>
          <w:sz w:val="22"/>
          <w:szCs w:val="22"/>
        </w:rPr>
      </w:pPr>
      <w:r>
        <w:rPr>
          <w:rFonts w:ascii="Times New Roman" w:hAnsi="Times New Roman"/>
          <w:spacing w:val="-1"/>
          <w:sz w:val="22"/>
          <w:szCs w:val="22"/>
        </w:rPr>
        <w:t xml:space="preserve">The OF-306 form may be obtained from address listed, or downloaded from </w:t>
      </w:r>
      <w:hyperlink r:id="rId8" w:history="1">
        <w:r w:rsidRPr="00EE0179">
          <w:rPr>
            <w:rStyle w:val="Hyperlink"/>
            <w:rFonts w:ascii="Times New Roman" w:hAnsi="Times New Roman"/>
            <w:spacing w:val="-1"/>
            <w:sz w:val="22"/>
            <w:szCs w:val="22"/>
          </w:rPr>
          <w:t>http://www.opm.gov/forms/html/of.asp</w:t>
        </w:r>
      </w:hyperlink>
    </w:p>
    <w:p w:rsidR="00420608" w:rsidRPr="00420608" w:rsidRDefault="00420608" w:rsidP="00420608">
      <w:pPr>
        <w:tabs>
          <w:tab w:val="left" w:pos="1343"/>
        </w:tabs>
        <w:kinsoku w:val="0"/>
        <w:overflowPunct w:val="0"/>
        <w:autoSpaceDE w:val="0"/>
        <w:autoSpaceDN w:val="0"/>
        <w:adjustRightInd w:val="0"/>
        <w:spacing w:before="1"/>
        <w:ind w:left="1342" w:right="857"/>
        <w:rPr>
          <w:rFonts w:ascii="Times New Roman" w:hAnsi="Times New Roman"/>
          <w:spacing w:val="-1"/>
          <w:sz w:val="22"/>
          <w:szCs w:val="22"/>
        </w:rPr>
      </w:pPr>
    </w:p>
    <w:p w:rsidR="000F63F0" w:rsidRPr="000F63F0" w:rsidRDefault="000F63F0" w:rsidP="000F63F0">
      <w:pPr>
        <w:kinsoku w:val="0"/>
        <w:overflowPunct w:val="0"/>
        <w:autoSpaceDE w:val="0"/>
        <w:autoSpaceDN w:val="0"/>
        <w:adjustRightInd w:val="0"/>
        <w:spacing w:before="11" w:line="240" w:lineRule="exact"/>
        <w:rPr>
          <w:rFonts w:ascii="Times" w:hAnsi="Times" w:cs="Times"/>
        </w:rPr>
      </w:pPr>
    </w:p>
    <w:p w:rsidR="000F63F0" w:rsidRPr="000F63F0" w:rsidRDefault="000F63F0" w:rsidP="000F63F0">
      <w:pPr>
        <w:kinsoku w:val="0"/>
        <w:overflowPunct w:val="0"/>
        <w:autoSpaceDE w:val="0"/>
        <w:autoSpaceDN w:val="0"/>
        <w:adjustRightInd w:val="0"/>
        <w:spacing w:line="239" w:lineRule="auto"/>
        <w:ind w:left="982" w:right="228"/>
        <w:rPr>
          <w:rFonts w:ascii="Times New Roman" w:hAnsi="Times New Roman"/>
          <w:spacing w:val="-1"/>
          <w:sz w:val="22"/>
          <w:szCs w:val="22"/>
        </w:rPr>
      </w:pPr>
      <w:r w:rsidRPr="000F63F0">
        <w:rPr>
          <w:rFonts w:ascii="Times New Roman" w:hAnsi="Times New Roman"/>
          <w:spacing w:val="-1"/>
          <w:sz w:val="22"/>
          <w:szCs w:val="22"/>
        </w:rPr>
        <w:t xml:space="preserve">APPLICANTS </w:t>
      </w:r>
      <w:r w:rsidRPr="000F63F0">
        <w:rPr>
          <w:rFonts w:ascii="Times New Roman" w:hAnsi="Times New Roman"/>
          <w:sz w:val="22"/>
          <w:szCs w:val="22"/>
        </w:rPr>
        <w:t>FOR</w:t>
      </w:r>
      <w:r w:rsidRPr="000F63F0">
        <w:rPr>
          <w:rFonts w:ascii="Times New Roman" w:hAnsi="Times New Roman"/>
          <w:spacing w:val="-1"/>
          <w:sz w:val="22"/>
          <w:szCs w:val="22"/>
        </w:rPr>
        <w:t xml:space="preserve"> </w:t>
      </w:r>
      <w:r w:rsidRPr="000F63F0">
        <w:rPr>
          <w:rFonts w:ascii="Times New Roman" w:hAnsi="Times New Roman"/>
          <w:spacing w:val="-2"/>
          <w:sz w:val="22"/>
          <w:szCs w:val="22"/>
        </w:rPr>
        <w:t>THIS</w:t>
      </w:r>
      <w:r w:rsidRPr="000F63F0">
        <w:rPr>
          <w:rFonts w:ascii="Times New Roman" w:hAnsi="Times New Roman"/>
          <w:spacing w:val="-1"/>
          <w:sz w:val="22"/>
          <w:szCs w:val="22"/>
        </w:rPr>
        <w:t xml:space="preserve"> POSITION</w:t>
      </w:r>
      <w:r w:rsidRPr="000F63F0">
        <w:rPr>
          <w:rFonts w:ascii="Times New Roman" w:hAnsi="Times New Roman"/>
          <w:spacing w:val="1"/>
          <w:sz w:val="22"/>
          <w:szCs w:val="22"/>
        </w:rPr>
        <w:t xml:space="preserve"> </w:t>
      </w:r>
      <w:r w:rsidRPr="000F63F0">
        <w:rPr>
          <w:rFonts w:ascii="Times New Roman" w:hAnsi="Times New Roman"/>
          <w:spacing w:val="-2"/>
          <w:sz w:val="22"/>
          <w:szCs w:val="22"/>
        </w:rPr>
        <w:t>WILL</w:t>
      </w:r>
      <w:r w:rsidRPr="000F63F0">
        <w:rPr>
          <w:rFonts w:ascii="Times New Roman" w:hAnsi="Times New Roman"/>
          <w:spacing w:val="2"/>
          <w:sz w:val="22"/>
          <w:szCs w:val="22"/>
        </w:rPr>
        <w:t xml:space="preserve"> </w:t>
      </w:r>
      <w:r w:rsidRPr="000F63F0">
        <w:rPr>
          <w:rFonts w:ascii="Times New Roman" w:hAnsi="Times New Roman"/>
          <w:spacing w:val="-2"/>
          <w:sz w:val="22"/>
          <w:szCs w:val="22"/>
        </w:rPr>
        <w:t>BE</w:t>
      </w:r>
      <w:r w:rsidRPr="000F63F0">
        <w:rPr>
          <w:rFonts w:ascii="Times New Roman" w:hAnsi="Times New Roman"/>
          <w:spacing w:val="2"/>
          <w:sz w:val="22"/>
          <w:szCs w:val="22"/>
        </w:rPr>
        <w:t xml:space="preserve"> </w:t>
      </w:r>
      <w:r w:rsidRPr="000F63F0">
        <w:rPr>
          <w:rFonts w:ascii="Times New Roman" w:hAnsi="Times New Roman"/>
          <w:spacing w:val="-2"/>
          <w:sz w:val="22"/>
          <w:szCs w:val="22"/>
        </w:rPr>
        <w:t>REQUIRED</w:t>
      </w:r>
      <w:r w:rsidRPr="000F63F0">
        <w:rPr>
          <w:rFonts w:ascii="Times New Roman" w:hAnsi="Times New Roman"/>
          <w:spacing w:val="1"/>
          <w:sz w:val="22"/>
          <w:szCs w:val="22"/>
        </w:rPr>
        <w:t xml:space="preserve"> </w:t>
      </w:r>
      <w:r w:rsidRPr="000F63F0">
        <w:rPr>
          <w:rFonts w:ascii="Times New Roman" w:hAnsi="Times New Roman"/>
          <w:spacing w:val="2"/>
          <w:sz w:val="22"/>
          <w:szCs w:val="22"/>
        </w:rPr>
        <w:t>TO</w:t>
      </w:r>
      <w:r w:rsidRPr="000F63F0">
        <w:rPr>
          <w:rFonts w:ascii="Times New Roman" w:hAnsi="Times New Roman"/>
          <w:spacing w:val="-4"/>
          <w:sz w:val="22"/>
          <w:szCs w:val="22"/>
        </w:rPr>
        <w:t xml:space="preserve"> </w:t>
      </w:r>
      <w:r w:rsidRPr="000F63F0">
        <w:rPr>
          <w:rFonts w:ascii="Times New Roman" w:hAnsi="Times New Roman"/>
          <w:spacing w:val="-2"/>
          <w:sz w:val="22"/>
          <w:szCs w:val="22"/>
        </w:rPr>
        <w:t>SUBMIT</w:t>
      </w:r>
      <w:r w:rsidRPr="000F63F0">
        <w:rPr>
          <w:rFonts w:ascii="Times New Roman" w:hAnsi="Times New Roman"/>
          <w:spacing w:val="6"/>
          <w:sz w:val="22"/>
          <w:szCs w:val="22"/>
        </w:rPr>
        <w:t xml:space="preserve"> </w:t>
      </w:r>
      <w:r w:rsidRPr="000F63F0">
        <w:rPr>
          <w:rFonts w:ascii="Times New Roman" w:hAnsi="Times New Roman"/>
          <w:spacing w:val="2"/>
          <w:sz w:val="22"/>
          <w:szCs w:val="22"/>
        </w:rPr>
        <w:t>TO</w:t>
      </w:r>
      <w:r w:rsidRPr="000F63F0">
        <w:rPr>
          <w:rFonts w:ascii="Times New Roman" w:hAnsi="Times New Roman"/>
          <w:spacing w:val="29"/>
          <w:sz w:val="22"/>
          <w:szCs w:val="22"/>
        </w:rPr>
        <w:t xml:space="preserve"> </w:t>
      </w:r>
      <w:r w:rsidRPr="000F63F0">
        <w:rPr>
          <w:rFonts w:ascii="Times New Roman" w:hAnsi="Times New Roman"/>
          <w:spacing w:val="-2"/>
          <w:sz w:val="22"/>
          <w:szCs w:val="22"/>
        </w:rPr>
        <w:t>URINALYSIS</w:t>
      </w:r>
      <w:r w:rsidRPr="000F63F0">
        <w:rPr>
          <w:rFonts w:ascii="Times New Roman" w:hAnsi="Times New Roman"/>
          <w:spacing w:val="4"/>
          <w:sz w:val="22"/>
          <w:szCs w:val="22"/>
        </w:rPr>
        <w:t xml:space="preserve"> </w:t>
      </w:r>
      <w:r w:rsidRPr="000F63F0">
        <w:rPr>
          <w:rFonts w:ascii="Times New Roman" w:hAnsi="Times New Roman"/>
          <w:spacing w:val="2"/>
          <w:sz w:val="22"/>
          <w:szCs w:val="22"/>
        </w:rPr>
        <w:t>TO</w:t>
      </w:r>
      <w:r w:rsidRPr="000F63F0">
        <w:rPr>
          <w:rFonts w:ascii="Times New Roman" w:hAnsi="Times New Roman"/>
          <w:spacing w:val="-4"/>
          <w:sz w:val="22"/>
          <w:szCs w:val="22"/>
        </w:rPr>
        <w:t xml:space="preserve"> </w:t>
      </w:r>
      <w:r w:rsidRPr="000F63F0">
        <w:rPr>
          <w:rFonts w:ascii="Times New Roman" w:hAnsi="Times New Roman"/>
          <w:spacing w:val="-1"/>
          <w:sz w:val="22"/>
          <w:szCs w:val="22"/>
        </w:rPr>
        <w:t>SCREEN</w:t>
      </w:r>
      <w:r w:rsidRPr="000F63F0">
        <w:rPr>
          <w:rFonts w:ascii="Times New Roman" w:hAnsi="Times New Roman"/>
          <w:spacing w:val="-4"/>
          <w:sz w:val="22"/>
          <w:szCs w:val="22"/>
        </w:rPr>
        <w:t xml:space="preserve"> </w:t>
      </w:r>
      <w:r w:rsidRPr="000F63F0">
        <w:rPr>
          <w:rFonts w:ascii="Times New Roman" w:hAnsi="Times New Roman"/>
          <w:sz w:val="22"/>
          <w:szCs w:val="22"/>
        </w:rPr>
        <w:t>FOR</w:t>
      </w:r>
      <w:r w:rsidRPr="000F63F0">
        <w:rPr>
          <w:rFonts w:ascii="Times New Roman" w:hAnsi="Times New Roman"/>
          <w:spacing w:val="-1"/>
          <w:sz w:val="22"/>
          <w:szCs w:val="22"/>
        </w:rPr>
        <w:t xml:space="preserve"> </w:t>
      </w:r>
      <w:r w:rsidRPr="000F63F0">
        <w:rPr>
          <w:rFonts w:ascii="Times New Roman" w:hAnsi="Times New Roman"/>
          <w:spacing w:val="-2"/>
          <w:sz w:val="22"/>
          <w:szCs w:val="22"/>
        </w:rPr>
        <w:t>ILLEGAL</w:t>
      </w:r>
      <w:r w:rsidRPr="000F63F0">
        <w:rPr>
          <w:rFonts w:ascii="Times New Roman" w:hAnsi="Times New Roman"/>
          <w:spacing w:val="2"/>
          <w:sz w:val="22"/>
          <w:szCs w:val="22"/>
        </w:rPr>
        <w:t xml:space="preserve"> </w:t>
      </w:r>
      <w:r w:rsidRPr="000F63F0">
        <w:rPr>
          <w:rFonts w:ascii="Times New Roman" w:hAnsi="Times New Roman"/>
          <w:spacing w:val="-2"/>
          <w:sz w:val="22"/>
          <w:szCs w:val="22"/>
        </w:rPr>
        <w:t>DRUG</w:t>
      </w:r>
      <w:r w:rsidRPr="000F63F0">
        <w:rPr>
          <w:rFonts w:ascii="Times New Roman" w:hAnsi="Times New Roman"/>
          <w:spacing w:val="1"/>
          <w:sz w:val="22"/>
          <w:szCs w:val="22"/>
        </w:rPr>
        <w:t xml:space="preserve"> </w:t>
      </w:r>
      <w:r w:rsidRPr="000F63F0">
        <w:rPr>
          <w:rFonts w:ascii="Times New Roman" w:hAnsi="Times New Roman"/>
          <w:sz w:val="22"/>
          <w:szCs w:val="22"/>
        </w:rPr>
        <w:t>USE</w:t>
      </w:r>
      <w:r w:rsidRPr="000F63F0">
        <w:rPr>
          <w:rFonts w:ascii="Times New Roman" w:hAnsi="Times New Roman"/>
          <w:spacing w:val="-3"/>
          <w:sz w:val="22"/>
          <w:szCs w:val="22"/>
        </w:rPr>
        <w:t xml:space="preserve"> </w:t>
      </w:r>
      <w:r w:rsidRPr="000F63F0">
        <w:rPr>
          <w:rFonts w:ascii="Times New Roman" w:hAnsi="Times New Roman"/>
          <w:spacing w:val="-1"/>
          <w:sz w:val="22"/>
          <w:szCs w:val="22"/>
        </w:rPr>
        <w:t>PRIOR</w:t>
      </w:r>
      <w:r w:rsidRPr="000F63F0">
        <w:rPr>
          <w:rFonts w:ascii="Times New Roman" w:hAnsi="Times New Roman"/>
          <w:spacing w:val="-6"/>
          <w:sz w:val="22"/>
          <w:szCs w:val="22"/>
        </w:rPr>
        <w:t xml:space="preserve"> </w:t>
      </w:r>
      <w:r w:rsidRPr="000F63F0">
        <w:rPr>
          <w:rFonts w:ascii="Times New Roman" w:hAnsi="Times New Roman"/>
          <w:spacing w:val="2"/>
          <w:sz w:val="22"/>
          <w:szCs w:val="22"/>
        </w:rPr>
        <w:t>TO</w:t>
      </w:r>
      <w:r w:rsidRPr="000F63F0">
        <w:rPr>
          <w:rFonts w:ascii="Times New Roman" w:hAnsi="Times New Roman"/>
          <w:spacing w:val="35"/>
          <w:sz w:val="22"/>
          <w:szCs w:val="22"/>
        </w:rPr>
        <w:t xml:space="preserve"> </w:t>
      </w:r>
      <w:r w:rsidRPr="000F63F0">
        <w:rPr>
          <w:rFonts w:ascii="Times New Roman" w:hAnsi="Times New Roman"/>
          <w:spacing w:val="-1"/>
          <w:sz w:val="22"/>
          <w:szCs w:val="22"/>
        </w:rPr>
        <w:t>APPOINTMENT.</w:t>
      </w:r>
      <w:r w:rsidRPr="000F63F0">
        <w:rPr>
          <w:rFonts w:ascii="Times New Roman" w:hAnsi="Times New Roman"/>
          <w:sz w:val="22"/>
          <w:szCs w:val="22"/>
        </w:rPr>
        <w:t xml:space="preserve"> </w:t>
      </w:r>
      <w:r w:rsidRPr="000F63F0">
        <w:rPr>
          <w:rFonts w:ascii="Times New Roman" w:hAnsi="Times New Roman"/>
          <w:spacing w:val="2"/>
          <w:sz w:val="22"/>
          <w:szCs w:val="22"/>
        </w:rPr>
        <w:t xml:space="preserve"> </w:t>
      </w:r>
      <w:r w:rsidRPr="000F63F0">
        <w:rPr>
          <w:rFonts w:ascii="Times New Roman" w:hAnsi="Times New Roman"/>
          <w:spacing w:val="-2"/>
          <w:sz w:val="22"/>
          <w:szCs w:val="22"/>
        </w:rPr>
        <w:t>APPOINTMENT</w:t>
      </w:r>
      <w:r w:rsidRPr="000F63F0">
        <w:rPr>
          <w:rFonts w:ascii="Times New Roman" w:hAnsi="Times New Roman"/>
          <w:spacing w:val="-3"/>
          <w:sz w:val="22"/>
          <w:szCs w:val="22"/>
        </w:rPr>
        <w:t xml:space="preserve"> </w:t>
      </w:r>
      <w:r w:rsidRPr="000F63F0">
        <w:rPr>
          <w:rFonts w:ascii="Times New Roman" w:hAnsi="Times New Roman"/>
          <w:spacing w:val="2"/>
          <w:sz w:val="22"/>
          <w:szCs w:val="22"/>
        </w:rPr>
        <w:t>TO</w:t>
      </w:r>
      <w:r w:rsidRPr="000F63F0">
        <w:rPr>
          <w:rFonts w:ascii="Times New Roman" w:hAnsi="Times New Roman"/>
          <w:spacing w:val="-4"/>
          <w:sz w:val="22"/>
          <w:szCs w:val="22"/>
        </w:rPr>
        <w:t xml:space="preserve"> </w:t>
      </w:r>
      <w:r w:rsidRPr="000F63F0">
        <w:rPr>
          <w:rFonts w:ascii="Times New Roman" w:hAnsi="Times New Roman"/>
          <w:sz w:val="22"/>
          <w:szCs w:val="22"/>
        </w:rPr>
        <w:t>THE</w:t>
      </w:r>
      <w:r w:rsidRPr="000F63F0">
        <w:rPr>
          <w:rFonts w:ascii="Times New Roman" w:hAnsi="Times New Roman"/>
          <w:spacing w:val="-3"/>
          <w:sz w:val="22"/>
          <w:szCs w:val="22"/>
        </w:rPr>
        <w:t xml:space="preserve"> </w:t>
      </w:r>
      <w:r w:rsidRPr="000F63F0">
        <w:rPr>
          <w:rFonts w:ascii="Times New Roman" w:hAnsi="Times New Roman"/>
          <w:spacing w:val="-2"/>
          <w:sz w:val="22"/>
          <w:szCs w:val="22"/>
        </w:rPr>
        <w:t>POSITION</w:t>
      </w:r>
      <w:r w:rsidRPr="000F63F0">
        <w:rPr>
          <w:rFonts w:ascii="Times New Roman" w:hAnsi="Times New Roman"/>
          <w:spacing w:val="1"/>
          <w:sz w:val="22"/>
          <w:szCs w:val="22"/>
        </w:rPr>
        <w:t xml:space="preserve"> </w:t>
      </w:r>
      <w:r w:rsidRPr="000F63F0">
        <w:rPr>
          <w:rFonts w:ascii="Times New Roman" w:hAnsi="Times New Roman"/>
          <w:spacing w:val="-2"/>
          <w:sz w:val="22"/>
          <w:szCs w:val="22"/>
        </w:rPr>
        <w:t>WILL</w:t>
      </w:r>
      <w:r w:rsidRPr="000F63F0">
        <w:rPr>
          <w:rFonts w:ascii="Times New Roman" w:hAnsi="Times New Roman"/>
          <w:spacing w:val="2"/>
          <w:sz w:val="22"/>
          <w:szCs w:val="22"/>
        </w:rPr>
        <w:t xml:space="preserve"> </w:t>
      </w:r>
      <w:r w:rsidRPr="000F63F0">
        <w:rPr>
          <w:rFonts w:ascii="Times New Roman" w:hAnsi="Times New Roman"/>
          <w:spacing w:val="-2"/>
          <w:sz w:val="22"/>
          <w:szCs w:val="22"/>
        </w:rPr>
        <w:t>BE</w:t>
      </w:r>
      <w:r w:rsidRPr="000F63F0">
        <w:rPr>
          <w:rFonts w:ascii="Times New Roman" w:hAnsi="Times New Roman"/>
          <w:spacing w:val="2"/>
          <w:sz w:val="22"/>
          <w:szCs w:val="22"/>
        </w:rPr>
        <w:t xml:space="preserve"> </w:t>
      </w:r>
      <w:r w:rsidRPr="000F63F0">
        <w:rPr>
          <w:rFonts w:ascii="Times New Roman" w:hAnsi="Times New Roman"/>
          <w:spacing w:val="-2"/>
          <w:sz w:val="22"/>
          <w:szCs w:val="22"/>
        </w:rPr>
        <w:t>CONTINGENT</w:t>
      </w:r>
      <w:r w:rsidRPr="000F63F0">
        <w:rPr>
          <w:rFonts w:ascii="Times New Roman" w:hAnsi="Times New Roman"/>
          <w:spacing w:val="55"/>
          <w:sz w:val="22"/>
          <w:szCs w:val="22"/>
        </w:rPr>
        <w:t xml:space="preserve"> </w:t>
      </w:r>
      <w:r w:rsidRPr="000F63F0">
        <w:rPr>
          <w:rFonts w:ascii="Times New Roman" w:hAnsi="Times New Roman"/>
          <w:spacing w:val="-2"/>
          <w:sz w:val="22"/>
          <w:szCs w:val="22"/>
        </w:rPr>
        <w:t>UPON</w:t>
      </w:r>
      <w:r w:rsidRPr="000F63F0">
        <w:rPr>
          <w:rFonts w:ascii="Times New Roman" w:hAnsi="Times New Roman"/>
          <w:spacing w:val="1"/>
          <w:sz w:val="22"/>
          <w:szCs w:val="22"/>
        </w:rPr>
        <w:t xml:space="preserve"> </w:t>
      </w:r>
      <w:r w:rsidRPr="000F63F0">
        <w:rPr>
          <w:rFonts w:ascii="Times New Roman" w:hAnsi="Times New Roman"/>
          <w:sz w:val="22"/>
          <w:szCs w:val="22"/>
        </w:rPr>
        <w:t>A</w:t>
      </w:r>
      <w:r w:rsidRPr="000F63F0">
        <w:rPr>
          <w:rFonts w:ascii="Times New Roman" w:hAnsi="Times New Roman"/>
          <w:spacing w:val="-4"/>
          <w:sz w:val="22"/>
          <w:szCs w:val="22"/>
        </w:rPr>
        <w:t xml:space="preserve"> </w:t>
      </w:r>
      <w:r w:rsidRPr="000F63F0">
        <w:rPr>
          <w:rFonts w:ascii="Times New Roman" w:hAnsi="Times New Roman"/>
          <w:spacing w:val="-2"/>
          <w:sz w:val="22"/>
          <w:szCs w:val="22"/>
        </w:rPr>
        <w:t>NEGATIVE</w:t>
      </w:r>
      <w:r w:rsidRPr="000F63F0">
        <w:rPr>
          <w:rFonts w:ascii="Times New Roman" w:hAnsi="Times New Roman"/>
          <w:spacing w:val="2"/>
          <w:sz w:val="22"/>
          <w:szCs w:val="22"/>
        </w:rPr>
        <w:t xml:space="preserve"> </w:t>
      </w:r>
      <w:r w:rsidRPr="000F63F0">
        <w:rPr>
          <w:rFonts w:ascii="Times New Roman" w:hAnsi="Times New Roman"/>
          <w:spacing w:val="-1"/>
          <w:sz w:val="22"/>
          <w:szCs w:val="22"/>
        </w:rPr>
        <w:t>DRUG</w:t>
      </w:r>
      <w:r w:rsidRPr="000F63F0">
        <w:rPr>
          <w:rFonts w:ascii="Times New Roman" w:hAnsi="Times New Roman"/>
          <w:spacing w:val="1"/>
          <w:sz w:val="22"/>
          <w:szCs w:val="22"/>
        </w:rPr>
        <w:t xml:space="preserve"> </w:t>
      </w:r>
      <w:r w:rsidRPr="000F63F0">
        <w:rPr>
          <w:rFonts w:ascii="Times New Roman" w:hAnsi="Times New Roman"/>
          <w:sz w:val="22"/>
          <w:szCs w:val="22"/>
        </w:rPr>
        <w:t>TEST</w:t>
      </w:r>
      <w:r w:rsidRPr="000F63F0">
        <w:rPr>
          <w:rFonts w:ascii="Times New Roman" w:hAnsi="Times New Roman"/>
          <w:spacing w:val="2"/>
          <w:sz w:val="22"/>
          <w:szCs w:val="22"/>
        </w:rPr>
        <w:t xml:space="preserve"> </w:t>
      </w:r>
      <w:r w:rsidRPr="000F63F0">
        <w:rPr>
          <w:rFonts w:ascii="Times New Roman" w:hAnsi="Times New Roman"/>
          <w:spacing w:val="-1"/>
          <w:sz w:val="22"/>
          <w:szCs w:val="22"/>
        </w:rPr>
        <w:t>RESULT.</w:t>
      </w:r>
      <w:r w:rsidRPr="000F63F0">
        <w:rPr>
          <w:rFonts w:ascii="Times New Roman" w:hAnsi="Times New Roman"/>
          <w:sz w:val="22"/>
          <w:szCs w:val="22"/>
        </w:rPr>
        <w:t xml:space="preserve"> </w:t>
      </w:r>
      <w:r w:rsidRPr="000F63F0">
        <w:rPr>
          <w:rFonts w:ascii="Times New Roman" w:hAnsi="Times New Roman"/>
          <w:spacing w:val="2"/>
          <w:sz w:val="22"/>
          <w:szCs w:val="22"/>
        </w:rPr>
        <w:t xml:space="preserve"> </w:t>
      </w:r>
      <w:r w:rsidRPr="000F63F0">
        <w:rPr>
          <w:rFonts w:ascii="Times New Roman" w:hAnsi="Times New Roman"/>
          <w:spacing w:val="-3"/>
          <w:sz w:val="22"/>
          <w:szCs w:val="22"/>
        </w:rPr>
        <w:t>AS</w:t>
      </w:r>
      <w:r w:rsidRPr="000F63F0">
        <w:rPr>
          <w:rFonts w:ascii="Times New Roman" w:hAnsi="Times New Roman"/>
          <w:spacing w:val="4"/>
          <w:sz w:val="22"/>
          <w:szCs w:val="22"/>
        </w:rPr>
        <w:t xml:space="preserve"> </w:t>
      </w:r>
      <w:r w:rsidRPr="000F63F0">
        <w:rPr>
          <w:rFonts w:ascii="Times New Roman" w:hAnsi="Times New Roman"/>
          <w:spacing w:val="-2"/>
          <w:sz w:val="22"/>
          <w:szCs w:val="22"/>
        </w:rPr>
        <w:t>DIRECTED,</w:t>
      </w:r>
      <w:r w:rsidRPr="000F63F0">
        <w:rPr>
          <w:rFonts w:ascii="Times New Roman" w:hAnsi="Times New Roman"/>
          <w:sz w:val="22"/>
          <w:szCs w:val="22"/>
        </w:rPr>
        <w:t xml:space="preserve"> </w:t>
      </w:r>
      <w:r w:rsidRPr="000F63F0">
        <w:rPr>
          <w:rFonts w:ascii="Times New Roman" w:hAnsi="Times New Roman"/>
          <w:spacing w:val="-2"/>
          <w:sz w:val="22"/>
          <w:szCs w:val="22"/>
        </w:rPr>
        <w:t>INCUMBENTS</w:t>
      </w:r>
      <w:r w:rsidRPr="000F63F0">
        <w:rPr>
          <w:rFonts w:ascii="Times New Roman" w:hAnsi="Times New Roman"/>
          <w:spacing w:val="-1"/>
          <w:sz w:val="22"/>
          <w:szCs w:val="22"/>
        </w:rPr>
        <w:t xml:space="preserve"> </w:t>
      </w:r>
      <w:r w:rsidRPr="000F63F0">
        <w:rPr>
          <w:rFonts w:ascii="Times New Roman" w:hAnsi="Times New Roman"/>
          <w:spacing w:val="-2"/>
          <w:sz w:val="22"/>
          <w:szCs w:val="22"/>
        </w:rPr>
        <w:t>OF</w:t>
      </w:r>
      <w:r w:rsidRPr="000F63F0">
        <w:rPr>
          <w:rFonts w:ascii="Times New Roman" w:hAnsi="Times New Roman"/>
          <w:spacing w:val="55"/>
          <w:sz w:val="22"/>
          <w:szCs w:val="22"/>
        </w:rPr>
        <w:t xml:space="preserve"> </w:t>
      </w:r>
      <w:r w:rsidRPr="000F63F0">
        <w:rPr>
          <w:rFonts w:ascii="Times New Roman" w:hAnsi="Times New Roman"/>
          <w:sz w:val="22"/>
          <w:szCs w:val="22"/>
        </w:rPr>
        <w:t>THIS</w:t>
      </w:r>
      <w:r w:rsidRPr="000F63F0">
        <w:rPr>
          <w:rFonts w:ascii="Times New Roman" w:hAnsi="Times New Roman"/>
          <w:spacing w:val="-1"/>
          <w:sz w:val="22"/>
          <w:szCs w:val="22"/>
        </w:rPr>
        <w:t xml:space="preserve"> POSITION</w:t>
      </w:r>
      <w:r w:rsidRPr="000F63F0">
        <w:rPr>
          <w:rFonts w:ascii="Times New Roman" w:hAnsi="Times New Roman"/>
          <w:spacing w:val="1"/>
          <w:sz w:val="22"/>
          <w:szCs w:val="22"/>
        </w:rPr>
        <w:t xml:space="preserve"> </w:t>
      </w:r>
      <w:r w:rsidRPr="000F63F0">
        <w:rPr>
          <w:rFonts w:ascii="Times New Roman" w:hAnsi="Times New Roman"/>
          <w:spacing w:val="-2"/>
          <w:sz w:val="22"/>
          <w:szCs w:val="22"/>
        </w:rPr>
        <w:t>WILL</w:t>
      </w:r>
      <w:r w:rsidRPr="000F63F0">
        <w:rPr>
          <w:rFonts w:ascii="Times New Roman" w:hAnsi="Times New Roman"/>
          <w:spacing w:val="-3"/>
          <w:sz w:val="22"/>
          <w:szCs w:val="22"/>
        </w:rPr>
        <w:t xml:space="preserve"> </w:t>
      </w:r>
      <w:r w:rsidRPr="000F63F0">
        <w:rPr>
          <w:rFonts w:ascii="Times New Roman" w:hAnsi="Times New Roman"/>
          <w:spacing w:val="-2"/>
          <w:sz w:val="22"/>
          <w:szCs w:val="22"/>
        </w:rPr>
        <w:t>BE</w:t>
      </w:r>
      <w:r w:rsidRPr="000F63F0">
        <w:rPr>
          <w:rFonts w:ascii="Times New Roman" w:hAnsi="Times New Roman"/>
          <w:spacing w:val="2"/>
          <w:sz w:val="22"/>
          <w:szCs w:val="22"/>
        </w:rPr>
        <w:t xml:space="preserve"> </w:t>
      </w:r>
      <w:r w:rsidRPr="000F63F0">
        <w:rPr>
          <w:rFonts w:ascii="Times New Roman" w:hAnsi="Times New Roman"/>
          <w:spacing w:val="-2"/>
          <w:sz w:val="22"/>
          <w:szCs w:val="22"/>
        </w:rPr>
        <w:t>REQUIRED</w:t>
      </w:r>
      <w:r w:rsidRPr="000F63F0">
        <w:rPr>
          <w:rFonts w:ascii="Times New Roman" w:hAnsi="Times New Roman"/>
          <w:spacing w:val="1"/>
          <w:sz w:val="22"/>
          <w:szCs w:val="22"/>
        </w:rPr>
        <w:t xml:space="preserve"> </w:t>
      </w:r>
      <w:r w:rsidRPr="000F63F0">
        <w:rPr>
          <w:rFonts w:ascii="Times New Roman" w:hAnsi="Times New Roman"/>
          <w:spacing w:val="2"/>
          <w:sz w:val="22"/>
          <w:szCs w:val="22"/>
        </w:rPr>
        <w:t>TO</w:t>
      </w:r>
      <w:r w:rsidRPr="000F63F0">
        <w:rPr>
          <w:rFonts w:ascii="Times New Roman" w:hAnsi="Times New Roman"/>
          <w:spacing w:val="-4"/>
          <w:sz w:val="22"/>
          <w:szCs w:val="22"/>
        </w:rPr>
        <w:t xml:space="preserve"> </w:t>
      </w:r>
      <w:r w:rsidRPr="000F63F0">
        <w:rPr>
          <w:rFonts w:ascii="Times New Roman" w:hAnsi="Times New Roman"/>
          <w:spacing w:val="-2"/>
          <w:sz w:val="22"/>
          <w:szCs w:val="22"/>
        </w:rPr>
        <w:t>SUBMIT</w:t>
      </w:r>
      <w:r w:rsidRPr="000F63F0">
        <w:rPr>
          <w:rFonts w:ascii="Times New Roman" w:hAnsi="Times New Roman"/>
          <w:spacing w:val="-3"/>
          <w:sz w:val="22"/>
          <w:szCs w:val="22"/>
        </w:rPr>
        <w:t xml:space="preserve"> </w:t>
      </w:r>
      <w:r w:rsidRPr="000F63F0">
        <w:rPr>
          <w:rFonts w:ascii="Times New Roman" w:hAnsi="Times New Roman"/>
          <w:spacing w:val="2"/>
          <w:sz w:val="22"/>
          <w:szCs w:val="22"/>
        </w:rPr>
        <w:t>TO</w:t>
      </w:r>
      <w:r w:rsidRPr="000F63F0">
        <w:rPr>
          <w:rFonts w:ascii="Times New Roman" w:hAnsi="Times New Roman"/>
          <w:spacing w:val="1"/>
          <w:sz w:val="22"/>
          <w:szCs w:val="22"/>
        </w:rPr>
        <w:t xml:space="preserve"> </w:t>
      </w:r>
      <w:r w:rsidRPr="000F63F0">
        <w:rPr>
          <w:rFonts w:ascii="Times New Roman" w:hAnsi="Times New Roman"/>
          <w:spacing w:val="-2"/>
          <w:sz w:val="22"/>
          <w:szCs w:val="22"/>
        </w:rPr>
        <w:t>URINALYSIS</w:t>
      </w:r>
      <w:r w:rsidRPr="000F63F0">
        <w:rPr>
          <w:rFonts w:ascii="Times New Roman" w:hAnsi="Times New Roman"/>
          <w:spacing w:val="4"/>
          <w:sz w:val="22"/>
          <w:szCs w:val="22"/>
        </w:rPr>
        <w:t xml:space="preserve"> </w:t>
      </w:r>
      <w:r w:rsidRPr="000F63F0">
        <w:rPr>
          <w:rFonts w:ascii="Times New Roman" w:hAnsi="Times New Roman"/>
          <w:spacing w:val="2"/>
          <w:sz w:val="22"/>
          <w:szCs w:val="22"/>
        </w:rPr>
        <w:t>TO</w:t>
      </w:r>
      <w:r w:rsidRPr="000F63F0">
        <w:rPr>
          <w:rFonts w:ascii="Times New Roman" w:hAnsi="Times New Roman"/>
          <w:spacing w:val="41"/>
          <w:sz w:val="22"/>
          <w:szCs w:val="22"/>
        </w:rPr>
        <w:t xml:space="preserve"> </w:t>
      </w:r>
      <w:r w:rsidRPr="000F63F0">
        <w:rPr>
          <w:rFonts w:ascii="Times New Roman" w:hAnsi="Times New Roman"/>
          <w:sz w:val="22"/>
          <w:szCs w:val="22"/>
        </w:rPr>
        <w:t>SCREEN</w:t>
      </w:r>
      <w:r w:rsidRPr="000F63F0">
        <w:rPr>
          <w:rFonts w:ascii="Times New Roman" w:hAnsi="Times New Roman"/>
          <w:spacing w:val="-4"/>
          <w:sz w:val="22"/>
          <w:szCs w:val="22"/>
        </w:rPr>
        <w:t xml:space="preserve"> </w:t>
      </w:r>
      <w:r w:rsidRPr="000F63F0">
        <w:rPr>
          <w:rFonts w:ascii="Times New Roman" w:hAnsi="Times New Roman"/>
          <w:spacing w:val="-2"/>
          <w:sz w:val="22"/>
          <w:szCs w:val="22"/>
        </w:rPr>
        <w:t>FOR</w:t>
      </w:r>
      <w:r w:rsidRPr="000F63F0">
        <w:rPr>
          <w:rFonts w:ascii="Times New Roman" w:hAnsi="Times New Roman"/>
          <w:spacing w:val="4"/>
          <w:sz w:val="22"/>
          <w:szCs w:val="22"/>
        </w:rPr>
        <w:t xml:space="preserve"> </w:t>
      </w:r>
      <w:r w:rsidRPr="000F63F0">
        <w:rPr>
          <w:rFonts w:ascii="Times New Roman" w:hAnsi="Times New Roman"/>
          <w:spacing w:val="-2"/>
          <w:sz w:val="22"/>
          <w:szCs w:val="22"/>
        </w:rPr>
        <w:t>ILLEGAL</w:t>
      </w:r>
      <w:r w:rsidRPr="000F63F0">
        <w:rPr>
          <w:rFonts w:ascii="Times New Roman" w:hAnsi="Times New Roman"/>
          <w:spacing w:val="2"/>
          <w:sz w:val="22"/>
          <w:szCs w:val="22"/>
        </w:rPr>
        <w:t xml:space="preserve"> </w:t>
      </w:r>
      <w:r w:rsidRPr="000F63F0">
        <w:rPr>
          <w:rFonts w:ascii="Times New Roman" w:hAnsi="Times New Roman"/>
          <w:spacing w:val="-2"/>
          <w:sz w:val="22"/>
          <w:szCs w:val="22"/>
        </w:rPr>
        <w:t>DRUG</w:t>
      </w:r>
      <w:r w:rsidRPr="000F63F0">
        <w:rPr>
          <w:rFonts w:ascii="Times New Roman" w:hAnsi="Times New Roman"/>
          <w:spacing w:val="1"/>
          <w:sz w:val="22"/>
          <w:szCs w:val="22"/>
        </w:rPr>
        <w:t xml:space="preserve"> </w:t>
      </w:r>
      <w:r w:rsidRPr="000F63F0">
        <w:rPr>
          <w:rFonts w:ascii="Times New Roman" w:hAnsi="Times New Roman"/>
          <w:spacing w:val="-2"/>
          <w:sz w:val="22"/>
          <w:szCs w:val="22"/>
        </w:rPr>
        <w:t>USE</w:t>
      </w:r>
      <w:r w:rsidRPr="000F63F0">
        <w:rPr>
          <w:rFonts w:ascii="Times New Roman" w:hAnsi="Times New Roman"/>
          <w:spacing w:val="2"/>
          <w:sz w:val="22"/>
          <w:szCs w:val="22"/>
        </w:rPr>
        <w:t xml:space="preserve"> </w:t>
      </w:r>
      <w:r w:rsidRPr="000F63F0">
        <w:rPr>
          <w:rFonts w:ascii="Times New Roman" w:hAnsi="Times New Roman"/>
          <w:spacing w:val="-1"/>
          <w:sz w:val="22"/>
          <w:szCs w:val="22"/>
        </w:rPr>
        <w:t>ON</w:t>
      </w:r>
      <w:r w:rsidRPr="000F63F0">
        <w:rPr>
          <w:rFonts w:ascii="Times New Roman" w:hAnsi="Times New Roman"/>
          <w:spacing w:val="1"/>
          <w:sz w:val="22"/>
          <w:szCs w:val="22"/>
        </w:rPr>
        <w:t xml:space="preserve"> </w:t>
      </w:r>
      <w:r w:rsidRPr="000F63F0">
        <w:rPr>
          <w:rFonts w:ascii="Times New Roman" w:hAnsi="Times New Roman"/>
          <w:spacing w:val="-3"/>
          <w:sz w:val="22"/>
          <w:szCs w:val="22"/>
        </w:rPr>
        <w:t>AN</w:t>
      </w:r>
      <w:r w:rsidRPr="000F63F0">
        <w:rPr>
          <w:rFonts w:ascii="Times New Roman" w:hAnsi="Times New Roman"/>
          <w:spacing w:val="1"/>
          <w:sz w:val="22"/>
          <w:szCs w:val="22"/>
        </w:rPr>
        <w:t xml:space="preserve"> </w:t>
      </w:r>
      <w:r w:rsidRPr="000F63F0">
        <w:rPr>
          <w:rFonts w:ascii="Times New Roman" w:hAnsi="Times New Roman"/>
          <w:spacing w:val="-1"/>
          <w:sz w:val="22"/>
          <w:szCs w:val="22"/>
        </w:rPr>
        <w:t>ONGOING</w:t>
      </w:r>
      <w:r w:rsidRPr="000F63F0">
        <w:rPr>
          <w:rFonts w:ascii="Times New Roman" w:hAnsi="Times New Roman"/>
          <w:spacing w:val="1"/>
          <w:sz w:val="22"/>
          <w:szCs w:val="22"/>
        </w:rPr>
        <w:t xml:space="preserve"> </w:t>
      </w:r>
      <w:r w:rsidRPr="000F63F0">
        <w:rPr>
          <w:rFonts w:ascii="Times New Roman" w:hAnsi="Times New Roman"/>
          <w:spacing w:val="-1"/>
          <w:sz w:val="22"/>
          <w:szCs w:val="22"/>
        </w:rPr>
        <w:t>BASIS</w:t>
      </w:r>
      <w:r w:rsidRPr="000F63F0">
        <w:rPr>
          <w:rFonts w:ascii="Times New Roman" w:hAnsi="Times New Roman"/>
          <w:spacing w:val="4"/>
          <w:sz w:val="22"/>
          <w:szCs w:val="22"/>
        </w:rPr>
        <w:t xml:space="preserve"> </w:t>
      </w:r>
      <w:r w:rsidRPr="000F63F0">
        <w:rPr>
          <w:rFonts w:ascii="Times New Roman" w:hAnsi="Times New Roman"/>
          <w:spacing w:val="-2"/>
          <w:sz w:val="22"/>
          <w:szCs w:val="22"/>
        </w:rPr>
        <w:t>AFTER</w:t>
      </w:r>
      <w:r w:rsidRPr="000F63F0">
        <w:rPr>
          <w:rFonts w:ascii="Times New Roman" w:hAnsi="Times New Roman"/>
          <w:spacing w:val="25"/>
          <w:sz w:val="22"/>
          <w:szCs w:val="22"/>
        </w:rPr>
        <w:t xml:space="preserve"> </w:t>
      </w:r>
      <w:r w:rsidRPr="000F63F0">
        <w:rPr>
          <w:rFonts w:ascii="Times New Roman" w:hAnsi="Times New Roman"/>
          <w:spacing w:val="-1"/>
          <w:sz w:val="22"/>
          <w:szCs w:val="22"/>
        </w:rPr>
        <w:t>APPOINTMENT.</w:t>
      </w:r>
    </w:p>
    <w:p w:rsidR="000F63F0" w:rsidRPr="000F63F0" w:rsidRDefault="000F63F0" w:rsidP="000F63F0">
      <w:pPr>
        <w:kinsoku w:val="0"/>
        <w:overflowPunct w:val="0"/>
        <w:autoSpaceDE w:val="0"/>
        <w:autoSpaceDN w:val="0"/>
        <w:adjustRightInd w:val="0"/>
        <w:spacing w:before="16" w:line="240" w:lineRule="exact"/>
        <w:rPr>
          <w:rFonts w:ascii="Times" w:hAnsi="Times" w:cs="Times"/>
        </w:rPr>
      </w:pPr>
    </w:p>
    <w:p w:rsidR="000F63F0" w:rsidRPr="000F63F0" w:rsidRDefault="000F63F0" w:rsidP="000F63F0">
      <w:pPr>
        <w:kinsoku w:val="0"/>
        <w:overflowPunct w:val="0"/>
        <w:autoSpaceDE w:val="0"/>
        <w:autoSpaceDN w:val="0"/>
        <w:adjustRightInd w:val="0"/>
        <w:spacing w:line="239" w:lineRule="auto"/>
        <w:ind w:left="982" w:right="228"/>
        <w:rPr>
          <w:rFonts w:ascii="Times New Roman" w:hAnsi="Times New Roman"/>
          <w:spacing w:val="-1"/>
          <w:sz w:val="22"/>
          <w:szCs w:val="22"/>
        </w:rPr>
      </w:pPr>
      <w:r w:rsidRPr="000F63F0">
        <w:rPr>
          <w:rFonts w:ascii="Times New Roman" w:hAnsi="Times New Roman"/>
          <w:spacing w:val="-2"/>
          <w:sz w:val="22"/>
          <w:szCs w:val="22"/>
        </w:rPr>
        <w:t>CARRYING</w:t>
      </w:r>
      <w:r w:rsidRPr="000F63F0">
        <w:rPr>
          <w:rFonts w:ascii="Times New Roman" w:hAnsi="Times New Roman"/>
          <w:spacing w:val="6"/>
          <w:sz w:val="22"/>
          <w:szCs w:val="22"/>
        </w:rPr>
        <w:t xml:space="preserve"> </w:t>
      </w:r>
      <w:r w:rsidRPr="000F63F0">
        <w:rPr>
          <w:rFonts w:ascii="Times New Roman" w:hAnsi="Times New Roman"/>
          <w:sz w:val="22"/>
          <w:szCs w:val="22"/>
        </w:rPr>
        <w:t>A</w:t>
      </w:r>
      <w:r w:rsidRPr="000F63F0">
        <w:rPr>
          <w:rFonts w:ascii="Times New Roman" w:hAnsi="Times New Roman"/>
          <w:spacing w:val="-4"/>
          <w:sz w:val="22"/>
          <w:szCs w:val="22"/>
        </w:rPr>
        <w:t xml:space="preserve"> </w:t>
      </w:r>
      <w:r w:rsidRPr="000F63F0">
        <w:rPr>
          <w:rFonts w:ascii="Times New Roman" w:hAnsi="Times New Roman"/>
          <w:spacing w:val="-1"/>
          <w:sz w:val="22"/>
          <w:szCs w:val="22"/>
        </w:rPr>
        <w:t>FIREARM</w:t>
      </w:r>
      <w:r w:rsidRPr="000F63F0">
        <w:rPr>
          <w:rFonts w:ascii="Times New Roman" w:hAnsi="Times New Roman"/>
          <w:spacing w:val="3"/>
          <w:sz w:val="22"/>
          <w:szCs w:val="22"/>
        </w:rPr>
        <w:t xml:space="preserve"> </w:t>
      </w:r>
      <w:r w:rsidRPr="000F63F0">
        <w:rPr>
          <w:rFonts w:ascii="Times New Roman" w:hAnsi="Times New Roman"/>
          <w:spacing w:val="-1"/>
          <w:sz w:val="22"/>
          <w:szCs w:val="22"/>
        </w:rPr>
        <w:t>IS</w:t>
      </w:r>
      <w:r w:rsidRPr="000F63F0">
        <w:rPr>
          <w:rFonts w:ascii="Times New Roman" w:hAnsi="Times New Roman"/>
          <w:spacing w:val="4"/>
          <w:sz w:val="22"/>
          <w:szCs w:val="22"/>
        </w:rPr>
        <w:t xml:space="preserve"> </w:t>
      </w:r>
      <w:r w:rsidRPr="000F63F0">
        <w:rPr>
          <w:rFonts w:ascii="Times New Roman" w:hAnsi="Times New Roman"/>
          <w:sz w:val="22"/>
          <w:szCs w:val="22"/>
        </w:rPr>
        <w:t>A</w:t>
      </w:r>
      <w:r w:rsidRPr="000F63F0">
        <w:rPr>
          <w:rFonts w:ascii="Times New Roman" w:hAnsi="Times New Roman"/>
          <w:spacing w:val="-4"/>
          <w:sz w:val="22"/>
          <w:szCs w:val="22"/>
        </w:rPr>
        <w:t xml:space="preserve"> </w:t>
      </w:r>
      <w:r w:rsidRPr="000F63F0">
        <w:rPr>
          <w:rFonts w:ascii="Times New Roman" w:hAnsi="Times New Roman"/>
          <w:spacing w:val="-2"/>
          <w:sz w:val="22"/>
          <w:szCs w:val="22"/>
        </w:rPr>
        <w:t>CONDITION</w:t>
      </w:r>
      <w:r w:rsidRPr="000F63F0">
        <w:rPr>
          <w:rFonts w:ascii="Times New Roman" w:hAnsi="Times New Roman"/>
          <w:spacing w:val="1"/>
          <w:sz w:val="22"/>
          <w:szCs w:val="22"/>
        </w:rPr>
        <w:t xml:space="preserve"> </w:t>
      </w:r>
      <w:r w:rsidRPr="000F63F0">
        <w:rPr>
          <w:rFonts w:ascii="Times New Roman" w:hAnsi="Times New Roman"/>
          <w:spacing w:val="-1"/>
          <w:sz w:val="22"/>
          <w:szCs w:val="22"/>
        </w:rPr>
        <w:t xml:space="preserve">OF </w:t>
      </w:r>
      <w:r w:rsidRPr="000F63F0">
        <w:rPr>
          <w:rFonts w:ascii="Times New Roman" w:hAnsi="Times New Roman"/>
          <w:spacing w:val="-2"/>
          <w:sz w:val="22"/>
          <w:szCs w:val="22"/>
        </w:rPr>
        <w:t>EMPLOYMENT.</w:t>
      </w:r>
      <w:r w:rsidRPr="000F63F0">
        <w:rPr>
          <w:rFonts w:ascii="Times New Roman" w:hAnsi="Times New Roman"/>
          <w:sz w:val="22"/>
          <w:szCs w:val="22"/>
        </w:rPr>
        <w:t xml:space="preserve"> </w:t>
      </w:r>
      <w:r w:rsidRPr="000F63F0">
        <w:rPr>
          <w:rFonts w:ascii="Times New Roman" w:hAnsi="Times New Roman"/>
          <w:spacing w:val="2"/>
          <w:sz w:val="22"/>
          <w:szCs w:val="22"/>
        </w:rPr>
        <w:t xml:space="preserve"> </w:t>
      </w:r>
      <w:r w:rsidRPr="000F63F0">
        <w:rPr>
          <w:rFonts w:ascii="Times New Roman" w:hAnsi="Times New Roman"/>
          <w:spacing w:val="-1"/>
          <w:sz w:val="22"/>
          <w:szCs w:val="22"/>
        </w:rPr>
        <w:t>IN</w:t>
      </w:r>
      <w:r w:rsidRPr="000F63F0">
        <w:rPr>
          <w:rFonts w:ascii="Times New Roman" w:hAnsi="Times New Roman"/>
          <w:spacing w:val="-4"/>
          <w:sz w:val="22"/>
          <w:szCs w:val="22"/>
        </w:rPr>
        <w:t xml:space="preserve"> </w:t>
      </w:r>
      <w:r w:rsidRPr="000F63F0">
        <w:rPr>
          <w:rFonts w:ascii="Times New Roman" w:hAnsi="Times New Roman"/>
          <w:sz w:val="22"/>
          <w:szCs w:val="22"/>
        </w:rPr>
        <w:t>THE</w:t>
      </w:r>
      <w:r w:rsidRPr="000F63F0">
        <w:rPr>
          <w:rFonts w:ascii="Times New Roman" w:hAnsi="Times New Roman"/>
          <w:spacing w:val="41"/>
          <w:sz w:val="22"/>
          <w:szCs w:val="22"/>
        </w:rPr>
        <w:t xml:space="preserve"> </w:t>
      </w:r>
      <w:r w:rsidRPr="000F63F0">
        <w:rPr>
          <w:rFonts w:ascii="Times New Roman" w:hAnsi="Times New Roman"/>
          <w:spacing w:val="-1"/>
          <w:sz w:val="22"/>
          <w:szCs w:val="22"/>
        </w:rPr>
        <w:t>PASSING</w:t>
      </w:r>
      <w:r w:rsidRPr="000F63F0">
        <w:rPr>
          <w:rFonts w:ascii="Times New Roman" w:hAnsi="Times New Roman"/>
          <w:spacing w:val="1"/>
          <w:sz w:val="22"/>
          <w:szCs w:val="22"/>
        </w:rPr>
        <w:t xml:space="preserve"> </w:t>
      </w:r>
      <w:r w:rsidRPr="000F63F0">
        <w:rPr>
          <w:rFonts w:ascii="Times New Roman" w:hAnsi="Times New Roman"/>
          <w:spacing w:val="-1"/>
          <w:sz w:val="22"/>
          <w:szCs w:val="22"/>
        </w:rPr>
        <w:t>OF</w:t>
      </w:r>
      <w:r w:rsidRPr="000F63F0">
        <w:rPr>
          <w:rFonts w:ascii="Times New Roman" w:hAnsi="Times New Roman"/>
          <w:spacing w:val="-5"/>
          <w:sz w:val="22"/>
          <w:szCs w:val="22"/>
        </w:rPr>
        <w:t xml:space="preserve"> </w:t>
      </w:r>
      <w:r w:rsidRPr="000F63F0">
        <w:rPr>
          <w:rFonts w:ascii="Times New Roman" w:hAnsi="Times New Roman"/>
          <w:sz w:val="22"/>
          <w:szCs w:val="22"/>
        </w:rPr>
        <w:t>THE</w:t>
      </w:r>
      <w:r w:rsidRPr="000F63F0">
        <w:rPr>
          <w:rFonts w:ascii="Times New Roman" w:hAnsi="Times New Roman"/>
          <w:spacing w:val="2"/>
          <w:sz w:val="22"/>
          <w:szCs w:val="22"/>
        </w:rPr>
        <w:t xml:space="preserve"> </w:t>
      </w:r>
      <w:r w:rsidRPr="000F63F0">
        <w:rPr>
          <w:rFonts w:ascii="Times New Roman" w:hAnsi="Times New Roman"/>
          <w:spacing w:val="-2"/>
          <w:sz w:val="22"/>
          <w:szCs w:val="22"/>
        </w:rPr>
        <w:t>LAUTENBERG</w:t>
      </w:r>
      <w:r w:rsidRPr="000F63F0">
        <w:rPr>
          <w:rFonts w:ascii="Times New Roman" w:hAnsi="Times New Roman"/>
          <w:spacing w:val="1"/>
          <w:sz w:val="22"/>
          <w:szCs w:val="22"/>
        </w:rPr>
        <w:t xml:space="preserve"> </w:t>
      </w:r>
      <w:r w:rsidRPr="000F63F0">
        <w:rPr>
          <w:rFonts w:ascii="Times New Roman" w:hAnsi="Times New Roman"/>
          <w:spacing w:val="-1"/>
          <w:sz w:val="22"/>
          <w:szCs w:val="22"/>
        </w:rPr>
        <w:t>AMENDMENT,</w:t>
      </w:r>
      <w:r w:rsidRPr="000F63F0">
        <w:rPr>
          <w:rFonts w:ascii="Times New Roman" w:hAnsi="Times New Roman"/>
          <w:sz w:val="22"/>
          <w:szCs w:val="22"/>
        </w:rPr>
        <w:t xml:space="preserve"> </w:t>
      </w:r>
      <w:r w:rsidRPr="000F63F0">
        <w:rPr>
          <w:rFonts w:ascii="Times New Roman" w:hAnsi="Times New Roman"/>
          <w:spacing w:val="-1"/>
          <w:sz w:val="22"/>
          <w:szCs w:val="22"/>
        </w:rPr>
        <w:t>CONGRESS PASSED</w:t>
      </w:r>
      <w:r w:rsidRPr="000F63F0">
        <w:rPr>
          <w:rFonts w:ascii="Times New Roman" w:hAnsi="Times New Roman"/>
          <w:spacing w:val="29"/>
          <w:sz w:val="22"/>
          <w:szCs w:val="22"/>
        </w:rPr>
        <w:t xml:space="preserve"> </w:t>
      </w:r>
      <w:r w:rsidRPr="000F63F0">
        <w:rPr>
          <w:rFonts w:ascii="Times New Roman" w:hAnsi="Times New Roman"/>
          <w:spacing w:val="-1"/>
          <w:sz w:val="22"/>
          <w:szCs w:val="22"/>
        </w:rPr>
        <w:t>LEGISLATION</w:t>
      </w:r>
      <w:r w:rsidRPr="000F63F0">
        <w:rPr>
          <w:rFonts w:ascii="Times New Roman" w:hAnsi="Times New Roman"/>
          <w:spacing w:val="1"/>
          <w:sz w:val="22"/>
          <w:szCs w:val="22"/>
        </w:rPr>
        <w:t xml:space="preserve"> </w:t>
      </w:r>
      <w:r w:rsidRPr="000F63F0">
        <w:rPr>
          <w:rFonts w:ascii="Times New Roman" w:hAnsi="Times New Roman"/>
          <w:spacing w:val="-2"/>
          <w:sz w:val="22"/>
          <w:szCs w:val="22"/>
        </w:rPr>
        <w:t>WHICH</w:t>
      </w:r>
      <w:r w:rsidRPr="000F63F0">
        <w:rPr>
          <w:rFonts w:ascii="Times New Roman" w:hAnsi="Times New Roman"/>
          <w:spacing w:val="1"/>
          <w:sz w:val="22"/>
          <w:szCs w:val="22"/>
        </w:rPr>
        <w:t xml:space="preserve"> </w:t>
      </w:r>
      <w:r w:rsidRPr="000F63F0">
        <w:rPr>
          <w:rFonts w:ascii="Times New Roman" w:hAnsi="Times New Roman"/>
          <w:spacing w:val="-2"/>
          <w:sz w:val="22"/>
          <w:szCs w:val="22"/>
        </w:rPr>
        <w:t>PROHIBITS</w:t>
      </w:r>
      <w:r w:rsidRPr="000F63F0">
        <w:rPr>
          <w:rFonts w:ascii="Times New Roman" w:hAnsi="Times New Roman"/>
          <w:spacing w:val="4"/>
          <w:sz w:val="22"/>
          <w:szCs w:val="22"/>
        </w:rPr>
        <w:t xml:space="preserve"> </w:t>
      </w:r>
      <w:r w:rsidRPr="000F63F0">
        <w:rPr>
          <w:rFonts w:ascii="Times New Roman" w:hAnsi="Times New Roman"/>
          <w:spacing w:val="-3"/>
          <w:sz w:val="22"/>
          <w:szCs w:val="22"/>
        </w:rPr>
        <w:t>ANYONE</w:t>
      </w:r>
      <w:r w:rsidRPr="000F63F0">
        <w:rPr>
          <w:rFonts w:ascii="Times New Roman" w:hAnsi="Times New Roman"/>
          <w:spacing w:val="2"/>
          <w:sz w:val="22"/>
          <w:szCs w:val="22"/>
        </w:rPr>
        <w:t xml:space="preserve"> </w:t>
      </w:r>
      <w:r w:rsidRPr="000F63F0">
        <w:rPr>
          <w:rFonts w:ascii="Times New Roman" w:hAnsi="Times New Roman"/>
          <w:sz w:val="22"/>
          <w:szCs w:val="22"/>
        </w:rPr>
        <w:t>WHO</w:t>
      </w:r>
      <w:r w:rsidRPr="000F63F0">
        <w:rPr>
          <w:rFonts w:ascii="Times New Roman" w:hAnsi="Times New Roman"/>
          <w:spacing w:val="1"/>
          <w:sz w:val="22"/>
          <w:szCs w:val="22"/>
        </w:rPr>
        <w:t xml:space="preserve"> </w:t>
      </w:r>
      <w:r w:rsidRPr="000F63F0">
        <w:rPr>
          <w:rFonts w:ascii="Times New Roman" w:hAnsi="Times New Roman"/>
          <w:spacing w:val="-3"/>
          <w:sz w:val="22"/>
          <w:szCs w:val="22"/>
        </w:rPr>
        <w:t>HAS</w:t>
      </w:r>
      <w:r w:rsidRPr="000F63F0">
        <w:rPr>
          <w:rFonts w:ascii="Times New Roman" w:hAnsi="Times New Roman"/>
          <w:spacing w:val="4"/>
          <w:sz w:val="22"/>
          <w:szCs w:val="22"/>
        </w:rPr>
        <w:t xml:space="preserve"> </w:t>
      </w:r>
      <w:r w:rsidRPr="000F63F0">
        <w:rPr>
          <w:rFonts w:ascii="Times New Roman" w:hAnsi="Times New Roman"/>
          <w:spacing w:val="-2"/>
          <w:sz w:val="22"/>
          <w:szCs w:val="22"/>
        </w:rPr>
        <w:t>BEEN</w:t>
      </w:r>
      <w:r w:rsidRPr="000F63F0">
        <w:rPr>
          <w:rFonts w:ascii="Times New Roman" w:hAnsi="Times New Roman"/>
          <w:spacing w:val="1"/>
          <w:sz w:val="22"/>
          <w:szCs w:val="22"/>
        </w:rPr>
        <w:t xml:space="preserve"> </w:t>
      </w:r>
      <w:r w:rsidRPr="000F63F0">
        <w:rPr>
          <w:rFonts w:ascii="Times New Roman" w:hAnsi="Times New Roman"/>
          <w:spacing w:val="-1"/>
          <w:sz w:val="22"/>
          <w:szCs w:val="22"/>
        </w:rPr>
        <w:t>CONVICTED</w:t>
      </w:r>
      <w:r w:rsidRPr="000F63F0">
        <w:rPr>
          <w:rFonts w:ascii="Times New Roman" w:hAnsi="Times New Roman"/>
          <w:spacing w:val="35"/>
          <w:sz w:val="22"/>
          <w:szCs w:val="22"/>
        </w:rPr>
        <w:t xml:space="preserve"> </w:t>
      </w:r>
      <w:r w:rsidRPr="000F63F0">
        <w:rPr>
          <w:rFonts w:ascii="Times New Roman" w:hAnsi="Times New Roman"/>
          <w:spacing w:val="-1"/>
          <w:sz w:val="22"/>
          <w:szCs w:val="22"/>
        </w:rPr>
        <w:t>OF</w:t>
      </w:r>
      <w:r w:rsidRPr="000F63F0">
        <w:rPr>
          <w:rFonts w:ascii="Times New Roman" w:hAnsi="Times New Roman"/>
          <w:spacing w:val="4"/>
          <w:sz w:val="22"/>
          <w:szCs w:val="22"/>
        </w:rPr>
        <w:t xml:space="preserve"> </w:t>
      </w:r>
      <w:r w:rsidRPr="000F63F0">
        <w:rPr>
          <w:rFonts w:ascii="Times New Roman" w:hAnsi="Times New Roman"/>
          <w:sz w:val="22"/>
          <w:szCs w:val="22"/>
        </w:rPr>
        <w:t>A</w:t>
      </w:r>
      <w:r w:rsidRPr="000F63F0">
        <w:rPr>
          <w:rFonts w:ascii="Times New Roman" w:hAnsi="Times New Roman"/>
          <w:spacing w:val="-4"/>
          <w:sz w:val="22"/>
          <w:szCs w:val="22"/>
        </w:rPr>
        <w:t xml:space="preserve"> </w:t>
      </w:r>
      <w:r w:rsidRPr="000F63F0">
        <w:rPr>
          <w:rFonts w:ascii="Times New Roman" w:hAnsi="Times New Roman"/>
          <w:spacing w:val="-2"/>
          <w:sz w:val="22"/>
          <w:szCs w:val="22"/>
        </w:rPr>
        <w:t>MISDEMEANOR</w:t>
      </w:r>
      <w:r w:rsidRPr="000F63F0">
        <w:rPr>
          <w:rFonts w:ascii="Times New Roman" w:hAnsi="Times New Roman"/>
          <w:spacing w:val="4"/>
          <w:sz w:val="22"/>
          <w:szCs w:val="22"/>
        </w:rPr>
        <w:t xml:space="preserve"> </w:t>
      </w:r>
      <w:r w:rsidRPr="000F63F0">
        <w:rPr>
          <w:rFonts w:ascii="Times New Roman" w:hAnsi="Times New Roman"/>
          <w:spacing w:val="-1"/>
          <w:sz w:val="22"/>
          <w:szCs w:val="22"/>
        </w:rPr>
        <w:t>CRIME</w:t>
      </w:r>
      <w:r w:rsidRPr="000F63F0">
        <w:rPr>
          <w:rFonts w:ascii="Times New Roman" w:hAnsi="Times New Roman"/>
          <w:spacing w:val="2"/>
          <w:sz w:val="22"/>
          <w:szCs w:val="22"/>
        </w:rPr>
        <w:t xml:space="preserve"> </w:t>
      </w:r>
      <w:r w:rsidRPr="000F63F0">
        <w:rPr>
          <w:rFonts w:ascii="Times New Roman" w:hAnsi="Times New Roman"/>
          <w:spacing w:val="-3"/>
          <w:sz w:val="22"/>
          <w:szCs w:val="22"/>
        </w:rPr>
        <w:t>OF</w:t>
      </w:r>
      <w:r w:rsidRPr="000F63F0">
        <w:rPr>
          <w:rFonts w:ascii="Times New Roman" w:hAnsi="Times New Roman"/>
          <w:spacing w:val="4"/>
          <w:sz w:val="22"/>
          <w:szCs w:val="22"/>
        </w:rPr>
        <w:t xml:space="preserve"> </w:t>
      </w:r>
      <w:r w:rsidRPr="000F63F0">
        <w:rPr>
          <w:rFonts w:ascii="Times New Roman" w:hAnsi="Times New Roman"/>
          <w:spacing w:val="-2"/>
          <w:sz w:val="22"/>
          <w:szCs w:val="22"/>
        </w:rPr>
        <w:t>DOMESTIC</w:t>
      </w:r>
      <w:r w:rsidRPr="000F63F0">
        <w:rPr>
          <w:rFonts w:ascii="Times New Roman" w:hAnsi="Times New Roman"/>
          <w:spacing w:val="4"/>
          <w:sz w:val="22"/>
          <w:szCs w:val="22"/>
        </w:rPr>
        <w:t xml:space="preserve"> </w:t>
      </w:r>
      <w:r w:rsidRPr="000F63F0">
        <w:rPr>
          <w:rFonts w:ascii="Times New Roman" w:hAnsi="Times New Roman"/>
          <w:spacing w:val="-2"/>
          <w:sz w:val="22"/>
          <w:szCs w:val="22"/>
        </w:rPr>
        <w:t>VIOLENCE</w:t>
      </w:r>
      <w:r w:rsidRPr="000F63F0">
        <w:rPr>
          <w:rFonts w:ascii="Times New Roman" w:hAnsi="Times New Roman"/>
          <w:spacing w:val="2"/>
          <w:sz w:val="22"/>
          <w:szCs w:val="22"/>
        </w:rPr>
        <w:t xml:space="preserve"> </w:t>
      </w:r>
      <w:r w:rsidRPr="000F63F0">
        <w:rPr>
          <w:rFonts w:ascii="Times New Roman" w:hAnsi="Times New Roman"/>
          <w:spacing w:val="-1"/>
          <w:sz w:val="22"/>
          <w:szCs w:val="22"/>
        </w:rPr>
        <w:t>FROM</w:t>
      </w:r>
      <w:r w:rsidRPr="000F63F0">
        <w:rPr>
          <w:rFonts w:ascii="Times New Roman" w:hAnsi="Times New Roman"/>
          <w:spacing w:val="-2"/>
          <w:sz w:val="22"/>
          <w:szCs w:val="22"/>
        </w:rPr>
        <w:t xml:space="preserve"> </w:t>
      </w:r>
      <w:r w:rsidRPr="000F63F0">
        <w:rPr>
          <w:rFonts w:ascii="Times New Roman" w:hAnsi="Times New Roman"/>
          <w:spacing w:val="-1"/>
          <w:sz w:val="22"/>
          <w:szCs w:val="22"/>
        </w:rPr>
        <w:t>POSSESSING</w:t>
      </w:r>
      <w:r w:rsidRPr="000F63F0">
        <w:rPr>
          <w:rFonts w:ascii="Times New Roman" w:hAnsi="Times New Roman"/>
          <w:spacing w:val="33"/>
          <w:sz w:val="22"/>
          <w:szCs w:val="22"/>
        </w:rPr>
        <w:t xml:space="preserve"> </w:t>
      </w:r>
      <w:r w:rsidRPr="000F63F0">
        <w:rPr>
          <w:rFonts w:ascii="Times New Roman" w:hAnsi="Times New Roman"/>
          <w:sz w:val="22"/>
          <w:szCs w:val="22"/>
        </w:rPr>
        <w:t>A</w:t>
      </w:r>
      <w:r w:rsidRPr="000F63F0">
        <w:rPr>
          <w:rFonts w:ascii="Times New Roman" w:hAnsi="Times New Roman"/>
          <w:spacing w:val="-4"/>
          <w:sz w:val="22"/>
          <w:szCs w:val="22"/>
        </w:rPr>
        <w:t xml:space="preserve"> </w:t>
      </w:r>
      <w:r w:rsidRPr="000F63F0">
        <w:rPr>
          <w:rFonts w:ascii="Times New Roman" w:hAnsi="Times New Roman"/>
          <w:spacing w:val="-1"/>
          <w:sz w:val="22"/>
          <w:szCs w:val="22"/>
        </w:rPr>
        <w:t>FIREARM</w:t>
      </w:r>
      <w:r w:rsidRPr="000F63F0">
        <w:rPr>
          <w:rFonts w:ascii="Times New Roman" w:hAnsi="Times New Roman"/>
          <w:spacing w:val="3"/>
          <w:sz w:val="22"/>
          <w:szCs w:val="22"/>
        </w:rPr>
        <w:t xml:space="preserve"> </w:t>
      </w:r>
      <w:r w:rsidRPr="000F63F0">
        <w:rPr>
          <w:rFonts w:ascii="Times New Roman" w:hAnsi="Times New Roman"/>
          <w:spacing w:val="-1"/>
          <w:sz w:val="22"/>
          <w:szCs w:val="22"/>
        </w:rPr>
        <w:t>OR</w:t>
      </w:r>
      <w:r w:rsidRPr="000F63F0">
        <w:rPr>
          <w:rFonts w:ascii="Times New Roman" w:hAnsi="Times New Roman"/>
          <w:spacing w:val="4"/>
          <w:sz w:val="22"/>
          <w:szCs w:val="22"/>
        </w:rPr>
        <w:t xml:space="preserve"> </w:t>
      </w:r>
      <w:r w:rsidRPr="000F63F0">
        <w:rPr>
          <w:rFonts w:ascii="Times New Roman" w:hAnsi="Times New Roman"/>
          <w:spacing w:val="-2"/>
          <w:sz w:val="22"/>
          <w:szCs w:val="22"/>
        </w:rPr>
        <w:t>AMMUNITION.</w:t>
      </w:r>
      <w:r w:rsidRPr="000F63F0">
        <w:rPr>
          <w:rFonts w:ascii="Times New Roman" w:hAnsi="Times New Roman"/>
          <w:sz w:val="22"/>
          <w:szCs w:val="22"/>
        </w:rPr>
        <w:t xml:space="preserve"> </w:t>
      </w:r>
      <w:r w:rsidRPr="000F63F0">
        <w:rPr>
          <w:rFonts w:ascii="Times New Roman" w:hAnsi="Times New Roman"/>
          <w:spacing w:val="7"/>
          <w:sz w:val="22"/>
          <w:szCs w:val="22"/>
        </w:rPr>
        <w:t xml:space="preserve"> </w:t>
      </w:r>
      <w:r w:rsidRPr="000F63F0">
        <w:rPr>
          <w:rFonts w:ascii="Times New Roman" w:hAnsi="Times New Roman"/>
          <w:spacing w:val="-4"/>
          <w:sz w:val="22"/>
          <w:szCs w:val="22"/>
        </w:rPr>
        <w:t>IF</w:t>
      </w:r>
      <w:r w:rsidRPr="000F63F0">
        <w:rPr>
          <w:rFonts w:ascii="Times New Roman" w:hAnsi="Times New Roman"/>
          <w:spacing w:val="-1"/>
          <w:sz w:val="22"/>
          <w:szCs w:val="22"/>
        </w:rPr>
        <w:t xml:space="preserve"> SELECTED,</w:t>
      </w:r>
      <w:r w:rsidRPr="000F63F0">
        <w:rPr>
          <w:rFonts w:ascii="Times New Roman" w:hAnsi="Times New Roman"/>
          <w:spacing w:val="5"/>
          <w:sz w:val="22"/>
          <w:szCs w:val="22"/>
        </w:rPr>
        <w:t xml:space="preserve"> </w:t>
      </w:r>
      <w:r w:rsidRPr="000F63F0">
        <w:rPr>
          <w:rFonts w:ascii="Times New Roman" w:hAnsi="Times New Roman"/>
          <w:spacing w:val="-3"/>
          <w:sz w:val="22"/>
          <w:szCs w:val="22"/>
        </w:rPr>
        <w:t>YOU</w:t>
      </w:r>
      <w:r w:rsidRPr="000F63F0">
        <w:rPr>
          <w:rFonts w:ascii="Times New Roman" w:hAnsi="Times New Roman"/>
          <w:spacing w:val="-4"/>
          <w:sz w:val="22"/>
          <w:szCs w:val="22"/>
        </w:rPr>
        <w:t xml:space="preserve"> </w:t>
      </w:r>
      <w:r w:rsidRPr="000F63F0">
        <w:rPr>
          <w:rFonts w:ascii="Times New Roman" w:hAnsi="Times New Roman"/>
          <w:spacing w:val="-2"/>
          <w:sz w:val="22"/>
          <w:szCs w:val="22"/>
        </w:rPr>
        <w:t>WILL</w:t>
      </w:r>
      <w:r w:rsidRPr="000F63F0">
        <w:rPr>
          <w:rFonts w:ascii="Times New Roman" w:hAnsi="Times New Roman"/>
          <w:spacing w:val="2"/>
          <w:sz w:val="22"/>
          <w:szCs w:val="22"/>
        </w:rPr>
        <w:t xml:space="preserve"> </w:t>
      </w:r>
      <w:r w:rsidRPr="000F63F0">
        <w:rPr>
          <w:rFonts w:ascii="Times New Roman" w:hAnsi="Times New Roman"/>
          <w:spacing w:val="-2"/>
          <w:sz w:val="22"/>
          <w:szCs w:val="22"/>
        </w:rPr>
        <w:t>BE</w:t>
      </w:r>
      <w:r w:rsidRPr="000F63F0">
        <w:rPr>
          <w:rFonts w:ascii="Times New Roman" w:hAnsi="Times New Roman"/>
          <w:spacing w:val="2"/>
          <w:sz w:val="22"/>
          <w:szCs w:val="22"/>
        </w:rPr>
        <w:t xml:space="preserve"> </w:t>
      </w:r>
      <w:r w:rsidRPr="000F63F0">
        <w:rPr>
          <w:rFonts w:ascii="Times New Roman" w:hAnsi="Times New Roman"/>
          <w:spacing w:val="-1"/>
          <w:sz w:val="22"/>
          <w:szCs w:val="22"/>
        </w:rPr>
        <w:t>REQUIRED</w:t>
      </w:r>
      <w:r w:rsidRPr="000F63F0">
        <w:rPr>
          <w:rFonts w:ascii="Times New Roman" w:hAnsi="Times New Roman"/>
          <w:spacing w:val="1"/>
          <w:sz w:val="22"/>
          <w:szCs w:val="22"/>
        </w:rPr>
        <w:t xml:space="preserve"> </w:t>
      </w:r>
      <w:r w:rsidRPr="000F63F0">
        <w:rPr>
          <w:rFonts w:ascii="Times New Roman" w:hAnsi="Times New Roman"/>
          <w:spacing w:val="2"/>
          <w:sz w:val="22"/>
          <w:szCs w:val="22"/>
        </w:rPr>
        <w:t>TO</w:t>
      </w:r>
      <w:r w:rsidRPr="000F63F0">
        <w:rPr>
          <w:rFonts w:ascii="Times New Roman" w:hAnsi="Times New Roman"/>
          <w:spacing w:val="37"/>
          <w:sz w:val="22"/>
          <w:szCs w:val="22"/>
        </w:rPr>
        <w:t xml:space="preserve"> </w:t>
      </w:r>
      <w:r w:rsidRPr="000F63F0">
        <w:rPr>
          <w:rFonts w:ascii="Times New Roman" w:hAnsi="Times New Roman"/>
          <w:spacing w:val="-1"/>
          <w:sz w:val="22"/>
          <w:szCs w:val="22"/>
        </w:rPr>
        <w:t>SIGN</w:t>
      </w:r>
      <w:r w:rsidRPr="000F63F0">
        <w:rPr>
          <w:rFonts w:ascii="Times New Roman" w:hAnsi="Times New Roman"/>
          <w:spacing w:val="-4"/>
          <w:sz w:val="22"/>
          <w:szCs w:val="22"/>
        </w:rPr>
        <w:t xml:space="preserve"> </w:t>
      </w:r>
      <w:r w:rsidRPr="000F63F0">
        <w:rPr>
          <w:rFonts w:ascii="Times New Roman" w:hAnsi="Times New Roman"/>
          <w:sz w:val="22"/>
          <w:szCs w:val="22"/>
        </w:rPr>
        <w:t>THE</w:t>
      </w:r>
      <w:r w:rsidRPr="000F63F0">
        <w:rPr>
          <w:rFonts w:ascii="Times New Roman" w:hAnsi="Times New Roman"/>
          <w:spacing w:val="-3"/>
          <w:sz w:val="22"/>
          <w:szCs w:val="22"/>
        </w:rPr>
        <w:t xml:space="preserve"> </w:t>
      </w:r>
      <w:r w:rsidRPr="000F63F0">
        <w:rPr>
          <w:rFonts w:ascii="Times New Roman" w:hAnsi="Times New Roman"/>
          <w:sz w:val="22"/>
          <w:szCs w:val="22"/>
        </w:rPr>
        <w:t>FORM</w:t>
      </w:r>
      <w:r w:rsidRPr="000F63F0">
        <w:rPr>
          <w:rFonts w:ascii="Times New Roman" w:hAnsi="Times New Roman"/>
          <w:spacing w:val="-2"/>
          <w:sz w:val="22"/>
          <w:szCs w:val="22"/>
        </w:rPr>
        <w:t xml:space="preserve"> “INQUIRY</w:t>
      </w:r>
      <w:r w:rsidRPr="000F63F0">
        <w:rPr>
          <w:rFonts w:ascii="Times New Roman" w:hAnsi="Times New Roman"/>
          <w:spacing w:val="-4"/>
          <w:sz w:val="22"/>
          <w:szCs w:val="22"/>
        </w:rPr>
        <w:t xml:space="preserve"> </w:t>
      </w:r>
      <w:r w:rsidRPr="000F63F0">
        <w:rPr>
          <w:rFonts w:ascii="Times New Roman" w:hAnsi="Times New Roman"/>
          <w:sz w:val="22"/>
          <w:szCs w:val="22"/>
        </w:rPr>
        <w:t>FOR</w:t>
      </w:r>
      <w:r w:rsidRPr="000F63F0">
        <w:rPr>
          <w:rFonts w:ascii="Times New Roman" w:hAnsi="Times New Roman"/>
          <w:spacing w:val="4"/>
          <w:sz w:val="22"/>
          <w:szCs w:val="22"/>
        </w:rPr>
        <w:t xml:space="preserve"> </w:t>
      </w:r>
      <w:r w:rsidRPr="000F63F0">
        <w:rPr>
          <w:rFonts w:ascii="Times New Roman" w:hAnsi="Times New Roman"/>
          <w:spacing w:val="-2"/>
          <w:sz w:val="22"/>
          <w:szCs w:val="22"/>
        </w:rPr>
        <w:t>POSITIONS</w:t>
      </w:r>
      <w:r w:rsidRPr="000F63F0">
        <w:rPr>
          <w:rFonts w:ascii="Times New Roman" w:hAnsi="Times New Roman"/>
          <w:spacing w:val="-1"/>
          <w:sz w:val="22"/>
          <w:szCs w:val="22"/>
        </w:rPr>
        <w:t xml:space="preserve"> </w:t>
      </w:r>
      <w:r w:rsidRPr="000F63F0">
        <w:rPr>
          <w:rFonts w:ascii="Times New Roman" w:hAnsi="Times New Roman"/>
          <w:spacing w:val="-2"/>
          <w:sz w:val="22"/>
          <w:szCs w:val="22"/>
        </w:rPr>
        <w:t>REQUIRING</w:t>
      </w:r>
      <w:r w:rsidRPr="000F63F0">
        <w:rPr>
          <w:rFonts w:ascii="Times New Roman" w:hAnsi="Times New Roman"/>
          <w:spacing w:val="1"/>
          <w:sz w:val="22"/>
          <w:szCs w:val="22"/>
        </w:rPr>
        <w:t xml:space="preserve"> </w:t>
      </w:r>
      <w:r w:rsidRPr="000F63F0">
        <w:rPr>
          <w:rFonts w:ascii="Times New Roman" w:hAnsi="Times New Roman"/>
          <w:spacing w:val="-1"/>
          <w:sz w:val="22"/>
          <w:szCs w:val="22"/>
        </w:rPr>
        <w:t>POSSESSION</w:t>
      </w:r>
      <w:r w:rsidRPr="000F63F0">
        <w:rPr>
          <w:rFonts w:ascii="Times New Roman" w:hAnsi="Times New Roman"/>
          <w:spacing w:val="1"/>
          <w:sz w:val="22"/>
          <w:szCs w:val="22"/>
        </w:rPr>
        <w:t xml:space="preserve"> </w:t>
      </w:r>
      <w:r w:rsidRPr="000F63F0">
        <w:rPr>
          <w:rFonts w:ascii="Times New Roman" w:hAnsi="Times New Roman"/>
          <w:spacing w:val="-1"/>
          <w:sz w:val="22"/>
          <w:szCs w:val="22"/>
        </w:rPr>
        <w:t>OF</w:t>
      </w:r>
      <w:r w:rsidRPr="000F63F0">
        <w:rPr>
          <w:rFonts w:ascii="Times New Roman" w:hAnsi="Times New Roman"/>
          <w:spacing w:val="51"/>
          <w:sz w:val="22"/>
          <w:szCs w:val="22"/>
        </w:rPr>
        <w:t xml:space="preserve"> </w:t>
      </w:r>
      <w:r w:rsidRPr="000F63F0">
        <w:rPr>
          <w:rFonts w:ascii="Times New Roman" w:hAnsi="Times New Roman"/>
          <w:spacing w:val="-1"/>
          <w:sz w:val="22"/>
          <w:szCs w:val="22"/>
        </w:rPr>
        <w:t>FIREARMS”</w:t>
      </w:r>
      <w:r w:rsidRPr="000F63F0">
        <w:rPr>
          <w:rFonts w:ascii="Times New Roman" w:hAnsi="Times New Roman"/>
          <w:sz w:val="22"/>
          <w:szCs w:val="22"/>
        </w:rPr>
        <w:t xml:space="preserve"> </w:t>
      </w:r>
      <w:r w:rsidRPr="000F63F0">
        <w:rPr>
          <w:rFonts w:ascii="Times New Roman" w:hAnsi="Times New Roman"/>
          <w:spacing w:val="-2"/>
          <w:sz w:val="22"/>
          <w:szCs w:val="22"/>
        </w:rPr>
        <w:t>CERTIFYING</w:t>
      </w:r>
      <w:r w:rsidRPr="000F63F0">
        <w:rPr>
          <w:rFonts w:ascii="Times New Roman" w:hAnsi="Times New Roman"/>
          <w:spacing w:val="1"/>
          <w:sz w:val="22"/>
          <w:szCs w:val="22"/>
        </w:rPr>
        <w:t xml:space="preserve"> </w:t>
      </w:r>
      <w:r w:rsidRPr="000F63F0">
        <w:rPr>
          <w:rFonts w:ascii="Times New Roman" w:hAnsi="Times New Roman"/>
          <w:spacing w:val="-1"/>
          <w:sz w:val="22"/>
          <w:szCs w:val="22"/>
        </w:rPr>
        <w:t>YOU</w:t>
      </w:r>
      <w:r w:rsidRPr="000F63F0">
        <w:rPr>
          <w:rFonts w:ascii="Times New Roman" w:hAnsi="Times New Roman"/>
          <w:spacing w:val="-4"/>
          <w:sz w:val="22"/>
          <w:szCs w:val="22"/>
        </w:rPr>
        <w:t xml:space="preserve"> </w:t>
      </w:r>
      <w:r w:rsidRPr="000F63F0">
        <w:rPr>
          <w:rFonts w:ascii="Times New Roman" w:hAnsi="Times New Roman"/>
          <w:spacing w:val="-1"/>
          <w:sz w:val="22"/>
          <w:szCs w:val="22"/>
        </w:rPr>
        <w:t>MEET</w:t>
      </w:r>
      <w:r w:rsidRPr="000F63F0">
        <w:rPr>
          <w:rFonts w:ascii="Times New Roman" w:hAnsi="Times New Roman"/>
          <w:spacing w:val="2"/>
          <w:sz w:val="22"/>
          <w:szCs w:val="22"/>
        </w:rPr>
        <w:t xml:space="preserve"> </w:t>
      </w:r>
      <w:r w:rsidRPr="000F63F0">
        <w:rPr>
          <w:rFonts w:ascii="Times New Roman" w:hAnsi="Times New Roman"/>
          <w:spacing w:val="-1"/>
          <w:sz w:val="22"/>
          <w:szCs w:val="22"/>
        </w:rPr>
        <w:t>THESE</w:t>
      </w:r>
      <w:r w:rsidRPr="000F63F0">
        <w:rPr>
          <w:rFonts w:ascii="Times New Roman" w:hAnsi="Times New Roman"/>
          <w:spacing w:val="-3"/>
          <w:sz w:val="22"/>
          <w:szCs w:val="22"/>
        </w:rPr>
        <w:t xml:space="preserve"> </w:t>
      </w:r>
      <w:r w:rsidRPr="000F63F0">
        <w:rPr>
          <w:rFonts w:ascii="Times New Roman" w:hAnsi="Times New Roman"/>
          <w:spacing w:val="-1"/>
          <w:sz w:val="22"/>
          <w:szCs w:val="22"/>
        </w:rPr>
        <w:t>CRITERIA.</w:t>
      </w:r>
    </w:p>
    <w:p w:rsidR="000F63F0" w:rsidRPr="000F63F0" w:rsidRDefault="000F63F0" w:rsidP="000F63F0">
      <w:pPr>
        <w:kinsoku w:val="0"/>
        <w:overflowPunct w:val="0"/>
        <w:autoSpaceDE w:val="0"/>
        <w:autoSpaceDN w:val="0"/>
        <w:adjustRightInd w:val="0"/>
        <w:spacing w:before="11" w:line="240" w:lineRule="exact"/>
        <w:rPr>
          <w:rFonts w:ascii="Times" w:hAnsi="Times" w:cs="Times"/>
        </w:rPr>
      </w:pPr>
    </w:p>
    <w:p w:rsidR="000F63F0" w:rsidRPr="000F63F0" w:rsidRDefault="000F63F0" w:rsidP="00E849B4">
      <w:pPr>
        <w:kinsoku w:val="0"/>
        <w:overflowPunct w:val="0"/>
        <w:autoSpaceDE w:val="0"/>
        <w:autoSpaceDN w:val="0"/>
        <w:adjustRightInd w:val="0"/>
        <w:ind w:left="982" w:right="116"/>
        <w:rPr>
          <w:rFonts w:ascii="Times New Roman" w:hAnsi="Times New Roman"/>
          <w:spacing w:val="-3"/>
          <w:sz w:val="22"/>
          <w:szCs w:val="22"/>
        </w:rPr>
        <w:sectPr w:rsidR="000F63F0" w:rsidRPr="000F63F0" w:rsidSect="00E849B4">
          <w:type w:val="continuous"/>
          <w:pgSz w:w="12240" w:h="15840"/>
          <w:pgMar w:top="634" w:right="1699" w:bottom="274" w:left="245" w:header="720" w:footer="720" w:gutter="0"/>
          <w:cols w:space="720"/>
          <w:noEndnote/>
        </w:sectPr>
      </w:pPr>
      <w:r w:rsidRPr="000F63F0">
        <w:rPr>
          <w:rFonts w:ascii="Times New Roman" w:hAnsi="Times New Roman"/>
          <w:spacing w:val="-2"/>
          <w:sz w:val="22"/>
          <w:szCs w:val="22"/>
        </w:rPr>
        <w:t>APHIS</w:t>
      </w:r>
      <w:r w:rsidRPr="000F63F0">
        <w:rPr>
          <w:rFonts w:ascii="Times New Roman" w:hAnsi="Times New Roman"/>
          <w:spacing w:val="4"/>
          <w:sz w:val="22"/>
          <w:szCs w:val="22"/>
        </w:rPr>
        <w:t xml:space="preserve"> </w:t>
      </w:r>
      <w:r w:rsidRPr="000F63F0">
        <w:rPr>
          <w:rFonts w:ascii="Times New Roman" w:hAnsi="Times New Roman"/>
          <w:spacing w:val="-2"/>
          <w:sz w:val="22"/>
          <w:szCs w:val="22"/>
        </w:rPr>
        <w:t>is</w:t>
      </w:r>
      <w:r w:rsidRPr="000F63F0">
        <w:rPr>
          <w:rFonts w:ascii="Times New Roman" w:hAnsi="Times New Roman"/>
          <w:spacing w:val="3"/>
          <w:sz w:val="22"/>
          <w:szCs w:val="22"/>
        </w:rPr>
        <w:t xml:space="preserve"> </w:t>
      </w:r>
      <w:r w:rsidRPr="000F63F0">
        <w:rPr>
          <w:rFonts w:ascii="Times New Roman" w:hAnsi="Times New Roman"/>
          <w:spacing w:val="1"/>
          <w:sz w:val="22"/>
          <w:szCs w:val="22"/>
        </w:rPr>
        <w:t>an</w:t>
      </w:r>
      <w:r w:rsidRPr="000F63F0">
        <w:rPr>
          <w:rFonts w:ascii="Times New Roman" w:hAnsi="Times New Roman"/>
          <w:spacing w:val="-3"/>
          <w:sz w:val="22"/>
          <w:szCs w:val="22"/>
        </w:rPr>
        <w:t xml:space="preserve"> </w:t>
      </w:r>
      <w:r w:rsidRPr="000F63F0">
        <w:rPr>
          <w:rFonts w:ascii="Times New Roman" w:hAnsi="Times New Roman"/>
          <w:spacing w:val="-1"/>
          <w:sz w:val="22"/>
          <w:szCs w:val="22"/>
        </w:rPr>
        <w:t>emergency</w:t>
      </w:r>
      <w:r w:rsidRPr="000F63F0">
        <w:rPr>
          <w:rFonts w:ascii="Times New Roman" w:hAnsi="Times New Roman"/>
          <w:spacing w:val="-3"/>
          <w:sz w:val="22"/>
          <w:szCs w:val="22"/>
        </w:rPr>
        <w:t xml:space="preserve"> </w:t>
      </w:r>
      <w:r w:rsidRPr="000F63F0">
        <w:rPr>
          <w:rFonts w:ascii="Times New Roman" w:hAnsi="Times New Roman"/>
          <w:spacing w:val="-1"/>
          <w:sz w:val="22"/>
          <w:szCs w:val="22"/>
        </w:rPr>
        <w:t>response</w:t>
      </w:r>
      <w:r w:rsidRPr="000F63F0">
        <w:rPr>
          <w:rFonts w:ascii="Times New Roman" w:hAnsi="Times New Roman"/>
          <w:spacing w:val="-5"/>
          <w:sz w:val="22"/>
          <w:szCs w:val="22"/>
        </w:rPr>
        <w:t xml:space="preserve"> </w:t>
      </w:r>
      <w:r w:rsidRPr="000F63F0">
        <w:rPr>
          <w:rFonts w:ascii="Times New Roman" w:hAnsi="Times New Roman"/>
          <w:spacing w:val="-1"/>
          <w:sz w:val="22"/>
          <w:szCs w:val="22"/>
        </w:rPr>
        <w:t>agency.</w:t>
      </w:r>
      <w:r w:rsidRPr="000F63F0">
        <w:rPr>
          <w:rFonts w:ascii="Times New Roman" w:hAnsi="Times New Roman"/>
          <w:sz w:val="22"/>
          <w:szCs w:val="22"/>
        </w:rPr>
        <w:t xml:space="preserve"> </w:t>
      </w:r>
      <w:r w:rsidRPr="000F63F0">
        <w:rPr>
          <w:rFonts w:ascii="Times New Roman" w:hAnsi="Times New Roman"/>
          <w:spacing w:val="2"/>
          <w:sz w:val="22"/>
          <w:szCs w:val="22"/>
        </w:rPr>
        <w:t xml:space="preserve"> </w:t>
      </w:r>
      <w:r w:rsidRPr="000F63F0">
        <w:rPr>
          <w:rFonts w:ascii="Times New Roman" w:hAnsi="Times New Roman"/>
          <w:spacing w:val="-2"/>
          <w:sz w:val="22"/>
          <w:szCs w:val="22"/>
        </w:rPr>
        <w:t>This</w:t>
      </w:r>
      <w:r w:rsidRPr="000F63F0">
        <w:rPr>
          <w:rFonts w:ascii="Times New Roman" w:hAnsi="Times New Roman"/>
          <w:spacing w:val="7"/>
          <w:sz w:val="22"/>
          <w:szCs w:val="22"/>
        </w:rPr>
        <w:t xml:space="preserve"> </w:t>
      </w:r>
      <w:r w:rsidRPr="000F63F0">
        <w:rPr>
          <w:rFonts w:ascii="Times New Roman" w:hAnsi="Times New Roman"/>
          <w:spacing w:val="-3"/>
          <w:sz w:val="22"/>
          <w:szCs w:val="22"/>
        </w:rPr>
        <w:t>means</w:t>
      </w:r>
      <w:r w:rsidRPr="000F63F0">
        <w:rPr>
          <w:rFonts w:ascii="Times New Roman" w:hAnsi="Times New Roman"/>
          <w:spacing w:val="3"/>
          <w:sz w:val="22"/>
          <w:szCs w:val="22"/>
        </w:rPr>
        <w:t xml:space="preserve"> </w:t>
      </w:r>
      <w:r w:rsidRPr="000F63F0">
        <w:rPr>
          <w:rFonts w:ascii="Times New Roman" w:hAnsi="Times New Roman"/>
          <w:spacing w:val="-1"/>
          <w:sz w:val="22"/>
          <w:szCs w:val="22"/>
        </w:rPr>
        <w:t>that</w:t>
      </w:r>
      <w:r w:rsidRPr="000F63F0">
        <w:rPr>
          <w:rFonts w:ascii="Times New Roman" w:hAnsi="Times New Roman"/>
          <w:spacing w:val="3"/>
          <w:sz w:val="22"/>
          <w:szCs w:val="22"/>
        </w:rPr>
        <w:t xml:space="preserve"> </w:t>
      </w:r>
      <w:r w:rsidRPr="000F63F0">
        <w:rPr>
          <w:rFonts w:ascii="Times New Roman" w:hAnsi="Times New Roman"/>
          <w:spacing w:val="-1"/>
          <w:sz w:val="22"/>
          <w:szCs w:val="22"/>
        </w:rPr>
        <w:t>all</w:t>
      </w:r>
      <w:r w:rsidRPr="000F63F0">
        <w:rPr>
          <w:rFonts w:ascii="Times New Roman" w:hAnsi="Times New Roman"/>
          <w:spacing w:val="-2"/>
          <w:sz w:val="22"/>
          <w:szCs w:val="22"/>
        </w:rPr>
        <w:t xml:space="preserve"> Agency</w:t>
      </w:r>
      <w:r w:rsidRPr="000F63F0">
        <w:rPr>
          <w:rFonts w:ascii="Times New Roman" w:hAnsi="Times New Roman"/>
          <w:spacing w:val="2"/>
          <w:sz w:val="22"/>
          <w:szCs w:val="22"/>
        </w:rPr>
        <w:t xml:space="preserve"> </w:t>
      </w:r>
      <w:r w:rsidRPr="000F63F0">
        <w:rPr>
          <w:rFonts w:ascii="Times New Roman" w:hAnsi="Times New Roman"/>
          <w:spacing w:val="-2"/>
          <w:sz w:val="22"/>
          <w:szCs w:val="22"/>
        </w:rPr>
        <w:t>employees</w:t>
      </w:r>
      <w:r w:rsidRPr="000F63F0">
        <w:rPr>
          <w:rFonts w:ascii="Times New Roman" w:hAnsi="Times New Roman"/>
          <w:spacing w:val="7"/>
          <w:sz w:val="22"/>
          <w:szCs w:val="22"/>
        </w:rPr>
        <w:t xml:space="preserve"> </w:t>
      </w:r>
      <w:r w:rsidRPr="000F63F0">
        <w:rPr>
          <w:rFonts w:ascii="Times New Roman" w:hAnsi="Times New Roman"/>
          <w:spacing w:val="-3"/>
          <w:sz w:val="22"/>
          <w:szCs w:val="22"/>
        </w:rPr>
        <w:t>may</w:t>
      </w:r>
      <w:r w:rsidRPr="000F63F0">
        <w:rPr>
          <w:rFonts w:ascii="Times New Roman" w:hAnsi="Times New Roman"/>
          <w:spacing w:val="65"/>
          <w:sz w:val="22"/>
          <w:szCs w:val="22"/>
        </w:rPr>
        <w:t xml:space="preserve"> </w:t>
      </w:r>
      <w:r w:rsidRPr="000F63F0">
        <w:rPr>
          <w:rFonts w:ascii="Times New Roman" w:hAnsi="Times New Roman"/>
          <w:sz w:val="22"/>
          <w:szCs w:val="22"/>
        </w:rPr>
        <w:t>be</w:t>
      </w:r>
      <w:r w:rsidRPr="000F63F0">
        <w:rPr>
          <w:rFonts w:ascii="Times New Roman" w:hAnsi="Times New Roman"/>
          <w:spacing w:val="-5"/>
          <w:sz w:val="22"/>
          <w:szCs w:val="22"/>
        </w:rPr>
        <w:t xml:space="preserve"> </w:t>
      </w:r>
      <w:r w:rsidRPr="000F63F0">
        <w:rPr>
          <w:rFonts w:ascii="Times New Roman" w:hAnsi="Times New Roman"/>
          <w:spacing w:val="-1"/>
          <w:sz w:val="22"/>
          <w:szCs w:val="22"/>
        </w:rPr>
        <w:t>asked</w:t>
      </w:r>
      <w:r w:rsidRPr="000F63F0">
        <w:rPr>
          <w:rFonts w:ascii="Times New Roman" w:hAnsi="Times New Roman"/>
          <w:spacing w:val="-3"/>
          <w:sz w:val="22"/>
          <w:szCs w:val="22"/>
        </w:rPr>
        <w:t xml:space="preserve"> or</w:t>
      </w:r>
      <w:r w:rsidRPr="000F63F0">
        <w:rPr>
          <w:rFonts w:ascii="Times New Roman" w:hAnsi="Times New Roman"/>
          <w:spacing w:val="5"/>
          <w:sz w:val="22"/>
          <w:szCs w:val="22"/>
        </w:rPr>
        <w:t xml:space="preserve"> </w:t>
      </w:r>
      <w:r w:rsidRPr="000F63F0">
        <w:rPr>
          <w:rFonts w:ascii="Times New Roman" w:hAnsi="Times New Roman"/>
          <w:spacing w:val="-1"/>
          <w:sz w:val="22"/>
          <w:szCs w:val="22"/>
        </w:rPr>
        <w:t>assigned</w:t>
      </w:r>
      <w:r w:rsidRPr="000F63F0">
        <w:rPr>
          <w:rFonts w:ascii="Times New Roman" w:hAnsi="Times New Roman"/>
          <w:spacing w:val="-3"/>
          <w:sz w:val="22"/>
          <w:szCs w:val="22"/>
        </w:rPr>
        <w:t xml:space="preserve"> </w:t>
      </w:r>
      <w:r w:rsidRPr="000F63F0">
        <w:rPr>
          <w:rFonts w:ascii="Times New Roman" w:hAnsi="Times New Roman"/>
          <w:sz w:val="22"/>
          <w:szCs w:val="22"/>
        </w:rPr>
        <w:t>to</w:t>
      </w:r>
      <w:r w:rsidRPr="000F63F0">
        <w:rPr>
          <w:rFonts w:ascii="Times New Roman" w:hAnsi="Times New Roman"/>
          <w:spacing w:val="-3"/>
          <w:sz w:val="22"/>
          <w:szCs w:val="22"/>
        </w:rPr>
        <w:t xml:space="preserve"> </w:t>
      </w:r>
      <w:r w:rsidRPr="000F63F0">
        <w:rPr>
          <w:rFonts w:ascii="Times New Roman" w:hAnsi="Times New Roman"/>
          <w:spacing w:val="-1"/>
          <w:sz w:val="22"/>
          <w:szCs w:val="22"/>
        </w:rPr>
        <w:t>participate</w:t>
      </w:r>
      <w:r w:rsidRPr="000F63F0">
        <w:rPr>
          <w:rFonts w:ascii="Times New Roman" w:hAnsi="Times New Roman"/>
          <w:spacing w:val="-5"/>
          <w:sz w:val="22"/>
          <w:szCs w:val="22"/>
        </w:rPr>
        <w:t xml:space="preserve"> </w:t>
      </w:r>
      <w:r w:rsidRPr="000F63F0">
        <w:rPr>
          <w:rFonts w:ascii="Times New Roman" w:hAnsi="Times New Roman"/>
          <w:sz w:val="22"/>
          <w:szCs w:val="22"/>
        </w:rPr>
        <w:t>in</w:t>
      </w:r>
      <w:r w:rsidRPr="000F63F0">
        <w:rPr>
          <w:rFonts w:ascii="Times New Roman" w:hAnsi="Times New Roman"/>
          <w:spacing w:val="-3"/>
          <w:sz w:val="22"/>
          <w:szCs w:val="22"/>
        </w:rPr>
        <w:t xml:space="preserve"> </w:t>
      </w:r>
      <w:r w:rsidRPr="000F63F0">
        <w:rPr>
          <w:rFonts w:ascii="Times New Roman" w:hAnsi="Times New Roman"/>
          <w:spacing w:val="-1"/>
          <w:sz w:val="22"/>
          <w:szCs w:val="22"/>
        </w:rPr>
        <w:t>rotating</w:t>
      </w:r>
      <w:r w:rsidRPr="000F63F0">
        <w:rPr>
          <w:rFonts w:ascii="Times New Roman" w:hAnsi="Times New Roman"/>
          <w:spacing w:val="-3"/>
          <w:sz w:val="22"/>
          <w:szCs w:val="22"/>
        </w:rPr>
        <w:t xml:space="preserve"> </w:t>
      </w:r>
      <w:r w:rsidRPr="000F63F0">
        <w:rPr>
          <w:rFonts w:ascii="Times New Roman" w:hAnsi="Times New Roman"/>
          <w:spacing w:val="-1"/>
          <w:sz w:val="22"/>
          <w:szCs w:val="22"/>
        </w:rPr>
        <w:t>temporary</w:t>
      </w:r>
      <w:r w:rsidRPr="000F63F0">
        <w:rPr>
          <w:rFonts w:ascii="Times New Roman" w:hAnsi="Times New Roman"/>
          <w:spacing w:val="-3"/>
          <w:sz w:val="22"/>
          <w:szCs w:val="22"/>
        </w:rPr>
        <w:t xml:space="preserve"> </w:t>
      </w:r>
      <w:r w:rsidRPr="000F63F0">
        <w:rPr>
          <w:rFonts w:ascii="Times New Roman" w:hAnsi="Times New Roman"/>
          <w:sz w:val="22"/>
          <w:szCs w:val="22"/>
        </w:rPr>
        <w:t>duty</w:t>
      </w:r>
      <w:r w:rsidRPr="000F63F0">
        <w:rPr>
          <w:rFonts w:ascii="Times New Roman" w:hAnsi="Times New Roman"/>
          <w:spacing w:val="-3"/>
          <w:sz w:val="22"/>
          <w:szCs w:val="22"/>
        </w:rPr>
        <w:t xml:space="preserve"> </w:t>
      </w:r>
      <w:r w:rsidRPr="000F63F0">
        <w:rPr>
          <w:rFonts w:ascii="Times New Roman" w:hAnsi="Times New Roman"/>
          <w:spacing w:val="-2"/>
          <w:sz w:val="22"/>
          <w:szCs w:val="22"/>
        </w:rPr>
        <w:t>assignments</w:t>
      </w:r>
      <w:r w:rsidRPr="000F63F0">
        <w:rPr>
          <w:rFonts w:ascii="Times New Roman" w:hAnsi="Times New Roman"/>
          <w:spacing w:val="3"/>
          <w:sz w:val="22"/>
          <w:szCs w:val="22"/>
        </w:rPr>
        <w:t xml:space="preserve"> </w:t>
      </w:r>
      <w:r w:rsidRPr="000F63F0">
        <w:rPr>
          <w:rFonts w:ascii="Times New Roman" w:hAnsi="Times New Roman"/>
          <w:sz w:val="22"/>
          <w:szCs w:val="22"/>
        </w:rPr>
        <w:t>to</w:t>
      </w:r>
      <w:r w:rsidRPr="000F63F0">
        <w:rPr>
          <w:rFonts w:ascii="Times New Roman" w:hAnsi="Times New Roman"/>
          <w:spacing w:val="-3"/>
          <w:sz w:val="22"/>
          <w:szCs w:val="22"/>
        </w:rPr>
        <w:t xml:space="preserve"> </w:t>
      </w:r>
      <w:r w:rsidRPr="000F63F0">
        <w:rPr>
          <w:rFonts w:ascii="Times New Roman" w:hAnsi="Times New Roman"/>
          <w:spacing w:val="-1"/>
          <w:sz w:val="22"/>
          <w:szCs w:val="22"/>
        </w:rPr>
        <w:t>support</w:t>
      </w:r>
      <w:r w:rsidRPr="000F63F0">
        <w:rPr>
          <w:rFonts w:ascii="Times New Roman" w:hAnsi="Times New Roman"/>
          <w:spacing w:val="89"/>
          <w:sz w:val="22"/>
          <w:szCs w:val="22"/>
        </w:rPr>
        <w:t xml:space="preserve"> </w:t>
      </w:r>
      <w:r w:rsidRPr="000F63F0">
        <w:rPr>
          <w:rFonts w:ascii="Times New Roman" w:hAnsi="Times New Roman"/>
          <w:spacing w:val="-1"/>
          <w:sz w:val="22"/>
          <w:szCs w:val="22"/>
        </w:rPr>
        <w:t>emergency</w:t>
      </w:r>
      <w:r w:rsidRPr="000F63F0">
        <w:rPr>
          <w:rFonts w:ascii="Times New Roman" w:hAnsi="Times New Roman"/>
          <w:spacing w:val="-3"/>
          <w:sz w:val="22"/>
          <w:szCs w:val="22"/>
        </w:rPr>
        <w:t xml:space="preserve"> </w:t>
      </w:r>
      <w:r w:rsidRPr="000F63F0">
        <w:rPr>
          <w:rFonts w:ascii="Times New Roman" w:hAnsi="Times New Roman"/>
          <w:spacing w:val="-1"/>
          <w:sz w:val="22"/>
          <w:szCs w:val="22"/>
        </w:rPr>
        <w:t>programs</w:t>
      </w:r>
      <w:r w:rsidRPr="000F63F0">
        <w:rPr>
          <w:rFonts w:ascii="Times New Roman" w:hAnsi="Times New Roman"/>
          <w:spacing w:val="3"/>
          <w:sz w:val="22"/>
          <w:szCs w:val="22"/>
        </w:rPr>
        <w:t xml:space="preserve"> </w:t>
      </w:r>
      <w:r w:rsidRPr="000F63F0">
        <w:rPr>
          <w:rFonts w:ascii="Times New Roman" w:hAnsi="Times New Roman"/>
          <w:spacing w:val="1"/>
          <w:sz w:val="22"/>
          <w:szCs w:val="22"/>
        </w:rPr>
        <w:t>at</w:t>
      </w:r>
      <w:r w:rsidRPr="000F63F0">
        <w:rPr>
          <w:rFonts w:ascii="Times New Roman" w:hAnsi="Times New Roman"/>
          <w:spacing w:val="-2"/>
          <w:sz w:val="22"/>
          <w:szCs w:val="22"/>
        </w:rPr>
        <w:t xml:space="preserve"> </w:t>
      </w:r>
      <w:r w:rsidRPr="000F63F0">
        <w:rPr>
          <w:rFonts w:ascii="Times New Roman" w:hAnsi="Times New Roman"/>
          <w:spacing w:val="-1"/>
          <w:sz w:val="22"/>
          <w:szCs w:val="22"/>
        </w:rPr>
        <w:t>some</w:t>
      </w:r>
      <w:r w:rsidRPr="000F63F0">
        <w:rPr>
          <w:rFonts w:ascii="Times New Roman" w:hAnsi="Times New Roman"/>
          <w:spacing w:val="-5"/>
          <w:sz w:val="22"/>
          <w:szCs w:val="22"/>
        </w:rPr>
        <w:t xml:space="preserve"> </w:t>
      </w:r>
      <w:r w:rsidRPr="000F63F0">
        <w:rPr>
          <w:rFonts w:ascii="Times New Roman" w:hAnsi="Times New Roman"/>
          <w:spacing w:val="-1"/>
          <w:sz w:val="22"/>
          <w:szCs w:val="22"/>
        </w:rPr>
        <w:t>time</w:t>
      </w:r>
      <w:r w:rsidRPr="000F63F0">
        <w:rPr>
          <w:rFonts w:ascii="Times New Roman" w:hAnsi="Times New Roman"/>
          <w:spacing w:val="5"/>
          <w:sz w:val="22"/>
          <w:szCs w:val="22"/>
        </w:rPr>
        <w:t xml:space="preserve"> </w:t>
      </w:r>
      <w:r w:rsidRPr="000F63F0">
        <w:rPr>
          <w:rFonts w:ascii="Times New Roman" w:hAnsi="Times New Roman"/>
          <w:spacing w:val="-1"/>
          <w:sz w:val="22"/>
          <w:szCs w:val="22"/>
        </w:rPr>
        <w:t>during</w:t>
      </w:r>
      <w:r w:rsidRPr="000F63F0">
        <w:rPr>
          <w:rFonts w:ascii="Times New Roman" w:hAnsi="Times New Roman"/>
          <w:spacing w:val="-3"/>
          <w:sz w:val="22"/>
          <w:szCs w:val="22"/>
        </w:rPr>
        <w:t xml:space="preserve"> </w:t>
      </w:r>
      <w:r w:rsidRPr="000F63F0">
        <w:rPr>
          <w:rFonts w:ascii="Times New Roman" w:hAnsi="Times New Roman"/>
          <w:spacing w:val="-2"/>
          <w:sz w:val="22"/>
          <w:szCs w:val="22"/>
        </w:rPr>
        <w:t>their</w:t>
      </w:r>
      <w:r w:rsidRPr="000F63F0">
        <w:rPr>
          <w:rFonts w:ascii="Times New Roman" w:hAnsi="Times New Roman"/>
          <w:spacing w:val="5"/>
          <w:sz w:val="22"/>
          <w:szCs w:val="22"/>
        </w:rPr>
        <w:t xml:space="preserve"> </w:t>
      </w:r>
      <w:r w:rsidRPr="000F63F0">
        <w:rPr>
          <w:rFonts w:ascii="Times New Roman" w:hAnsi="Times New Roman"/>
          <w:spacing w:val="-2"/>
          <w:sz w:val="22"/>
          <w:szCs w:val="22"/>
        </w:rPr>
        <w:t>career</w:t>
      </w:r>
      <w:r w:rsidRPr="000F63F0">
        <w:rPr>
          <w:rFonts w:ascii="Times New Roman" w:hAnsi="Times New Roman"/>
          <w:spacing w:val="1"/>
          <w:sz w:val="22"/>
          <w:szCs w:val="22"/>
        </w:rPr>
        <w:t xml:space="preserve"> </w:t>
      </w:r>
      <w:r w:rsidRPr="000F63F0">
        <w:rPr>
          <w:rFonts w:ascii="Times New Roman" w:hAnsi="Times New Roman"/>
          <w:spacing w:val="-1"/>
          <w:sz w:val="22"/>
          <w:szCs w:val="22"/>
        </w:rPr>
        <w:t>with</w:t>
      </w:r>
      <w:r w:rsidRPr="000F63F0">
        <w:rPr>
          <w:rFonts w:ascii="Times New Roman" w:hAnsi="Times New Roman"/>
          <w:spacing w:val="2"/>
          <w:sz w:val="22"/>
          <w:szCs w:val="22"/>
        </w:rPr>
        <w:t xml:space="preserve"> </w:t>
      </w:r>
      <w:r w:rsidRPr="000F63F0">
        <w:rPr>
          <w:rFonts w:ascii="Times New Roman" w:hAnsi="Times New Roman"/>
          <w:spacing w:val="-1"/>
          <w:sz w:val="22"/>
          <w:szCs w:val="22"/>
        </w:rPr>
        <w:t>APHIS.</w:t>
      </w:r>
      <w:r w:rsidRPr="000F63F0">
        <w:rPr>
          <w:rFonts w:ascii="Times New Roman" w:hAnsi="Times New Roman"/>
          <w:sz w:val="22"/>
          <w:szCs w:val="22"/>
        </w:rPr>
        <w:t xml:space="preserve"> </w:t>
      </w:r>
      <w:r w:rsidRPr="000F63F0">
        <w:rPr>
          <w:rFonts w:ascii="Times New Roman" w:hAnsi="Times New Roman"/>
          <w:spacing w:val="7"/>
          <w:sz w:val="22"/>
          <w:szCs w:val="22"/>
        </w:rPr>
        <w:t xml:space="preserve"> </w:t>
      </w:r>
      <w:r w:rsidRPr="000F63F0">
        <w:rPr>
          <w:rFonts w:ascii="Times New Roman" w:hAnsi="Times New Roman"/>
          <w:spacing w:val="-1"/>
          <w:sz w:val="22"/>
          <w:szCs w:val="22"/>
        </w:rPr>
        <w:t>It</w:t>
      </w:r>
      <w:r w:rsidRPr="000F63F0">
        <w:rPr>
          <w:rFonts w:ascii="Times New Roman" w:hAnsi="Times New Roman"/>
          <w:spacing w:val="-2"/>
          <w:sz w:val="22"/>
          <w:szCs w:val="22"/>
        </w:rPr>
        <w:t xml:space="preserve"> is</w:t>
      </w:r>
      <w:r w:rsidRPr="000F63F0">
        <w:rPr>
          <w:rFonts w:ascii="Times New Roman" w:hAnsi="Times New Roman"/>
          <w:spacing w:val="3"/>
          <w:sz w:val="22"/>
          <w:szCs w:val="22"/>
        </w:rPr>
        <w:t xml:space="preserve"> </w:t>
      </w:r>
      <w:r w:rsidRPr="000F63F0">
        <w:rPr>
          <w:rFonts w:ascii="Times New Roman" w:hAnsi="Times New Roman"/>
          <w:spacing w:val="-2"/>
          <w:sz w:val="22"/>
          <w:szCs w:val="22"/>
        </w:rPr>
        <w:t>difficult</w:t>
      </w:r>
      <w:r w:rsidRPr="000F63F0">
        <w:rPr>
          <w:rFonts w:ascii="Times New Roman" w:hAnsi="Times New Roman"/>
          <w:spacing w:val="3"/>
          <w:sz w:val="22"/>
          <w:szCs w:val="22"/>
        </w:rPr>
        <w:t xml:space="preserve"> </w:t>
      </w:r>
      <w:r w:rsidRPr="000F63F0">
        <w:rPr>
          <w:rFonts w:ascii="Times New Roman" w:hAnsi="Times New Roman"/>
          <w:sz w:val="22"/>
          <w:szCs w:val="22"/>
        </w:rPr>
        <w:t>to</w:t>
      </w:r>
      <w:r w:rsidRPr="000F63F0">
        <w:rPr>
          <w:rFonts w:ascii="Times New Roman" w:hAnsi="Times New Roman"/>
          <w:spacing w:val="35"/>
          <w:sz w:val="22"/>
          <w:szCs w:val="22"/>
        </w:rPr>
        <w:t xml:space="preserve"> </w:t>
      </w:r>
      <w:r w:rsidRPr="000F63F0">
        <w:rPr>
          <w:rFonts w:ascii="Times New Roman" w:hAnsi="Times New Roman"/>
          <w:spacing w:val="-2"/>
          <w:sz w:val="22"/>
          <w:szCs w:val="22"/>
        </w:rPr>
        <w:t>predict</w:t>
      </w:r>
      <w:r w:rsidRPr="000F63F0">
        <w:rPr>
          <w:rFonts w:ascii="Times New Roman" w:hAnsi="Times New Roman"/>
          <w:spacing w:val="3"/>
          <w:sz w:val="22"/>
          <w:szCs w:val="22"/>
        </w:rPr>
        <w:t xml:space="preserve"> </w:t>
      </w:r>
      <w:r w:rsidRPr="000F63F0">
        <w:rPr>
          <w:rFonts w:ascii="Times New Roman" w:hAnsi="Times New Roman"/>
          <w:sz w:val="22"/>
          <w:szCs w:val="22"/>
        </w:rPr>
        <w:t>the</w:t>
      </w:r>
      <w:r w:rsidRPr="000F63F0">
        <w:rPr>
          <w:rFonts w:ascii="Times New Roman" w:hAnsi="Times New Roman"/>
          <w:spacing w:val="-5"/>
          <w:sz w:val="22"/>
          <w:szCs w:val="22"/>
        </w:rPr>
        <w:t xml:space="preserve"> </w:t>
      </w:r>
      <w:r w:rsidRPr="000F63F0">
        <w:rPr>
          <w:rFonts w:ascii="Times New Roman" w:hAnsi="Times New Roman"/>
          <w:spacing w:val="-1"/>
          <w:sz w:val="22"/>
          <w:szCs w:val="22"/>
        </w:rPr>
        <w:t>frequency</w:t>
      </w:r>
      <w:r w:rsidRPr="000F63F0">
        <w:rPr>
          <w:rFonts w:ascii="Times New Roman" w:hAnsi="Times New Roman"/>
          <w:spacing w:val="2"/>
          <w:sz w:val="22"/>
          <w:szCs w:val="22"/>
        </w:rPr>
        <w:t xml:space="preserve"> </w:t>
      </w:r>
      <w:r w:rsidRPr="000F63F0">
        <w:rPr>
          <w:rFonts w:ascii="Times New Roman" w:hAnsi="Times New Roman"/>
          <w:spacing w:val="-1"/>
          <w:sz w:val="22"/>
          <w:szCs w:val="22"/>
        </w:rPr>
        <w:t>with</w:t>
      </w:r>
      <w:r w:rsidRPr="000F63F0">
        <w:rPr>
          <w:rFonts w:ascii="Times New Roman" w:hAnsi="Times New Roman"/>
          <w:spacing w:val="2"/>
          <w:sz w:val="22"/>
          <w:szCs w:val="22"/>
        </w:rPr>
        <w:t xml:space="preserve"> </w:t>
      </w:r>
      <w:r w:rsidRPr="000F63F0">
        <w:rPr>
          <w:rFonts w:ascii="Times New Roman" w:hAnsi="Times New Roman"/>
          <w:spacing w:val="-1"/>
          <w:sz w:val="22"/>
          <w:szCs w:val="22"/>
        </w:rPr>
        <w:t>which</w:t>
      </w:r>
      <w:r w:rsidRPr="000F63F0">
        <w:rPr>
          <w:rFonts w:ascii="Times New Roman" w:hAnsi="Times New Roman"/>
          <w:spacing w:val="-3"/>
          <w:sz w:val="22"/>
          <w:szCs w:val="22"/>
        </w:rPr>
        <w:t xml:space="preserve"> </w:t>
      </w:r>
      <w:r w:rsidRPr="000F63F0">
        <w:rPr>
          <w:rFonts w:ascii="Times New Roman" w:hAnsi="Times New Roman"/>
          <w:spacing w:val="-1"/>
          <w:sz w:val="22"/>
          <w:szCs w:val="22"/>
        </w:rPr>
        <w:t>such</w:t>
      </w:r>
      <w:r w:rsidRPr="000F63F0">
        <w:rPr>
          <w:rFonts w:ascii="Times New Roman" w:hAnsi="Times New Roman"/>
          <w:spacing w:val="2"/>
          <w:sz w:val="22"/>
          <w:szCs w:val="22"/>
        </w:rPr>
        <w:t xml:space="preserve"> </w:t>
      </w:r>
      <w:r w:rsidRPr="000F63F0">
        <w:rPr>
          <w:rFonts w:ascii="Times New Roman" w:hAnsi="Times New Roman"/>
          <w:spacing w:val="-1"/>
          <w:sz w:val="22"/>
          <w:szCs w:val="22"/>
        </w:rPr>
        <w:t>emergency</w:t>
      </w:r>
      <w:r w:rsidRPr="000F63F0">
        <w:rPr>
          <w:rFonts w:ascii="Times New Roman" w:hAnsi="Times New Roman"/>
          <w:spacing w:val="-3"/>
          <w:sz w:val="22"/>
          <w:szCs w:val="22"/>
        </w:rPr>
        <w:t xml:space="preserve"> </w:t>
      </w:r>
      <w:r w:rsidRPr="000F63F0">
        <w:rPr>
          <w:rFonts w:ascii="Times New Roman" w:hAnsi="Times New Roman"/>
          <w:spacing w:val="-1"/>
          <w:sz w:val="22"/>
          <w:szCs w:val="22"/>
        </w:rPr>
        <w:t>situations</w:t>
      </w:r>
      <w:r w:rsidRPr="000F63F0">
        <w:rPr>
          <w:rFonts w:ascii="Times New Roman" w:hAnsi="Times New Roman"/>
          <w:spacing w:val="7"/>
          <w:sz w:val="22"/>
          <w:szCs w:val="22"/>
        </w:rPr>
        <w:t xml:space="preserve"> </w:t>
      </w:r>
      <w:r w:rsidRPr="000F63F0">
        <w:rPr>
          <w:rFonts w:ascii="Times New Roman" w:hAnsi="Times New Roman"/>
          <w:spacing w:val="-3"/>
          <w:sz w:val="22"/>
          <w:szCs w:val="22"/>
        </w:rPr>
        <w:t>may</w:t>
      </w:r>
      <w:r w:rsidRPr="000F63F0">
        <w:rPr>
          <w:rFonts w:ascii="Times New Roman" w:hAnsi="Times New Roman"/>
          <w:spacing w:val="2"/>
          <w:sz w:val="22"/>
          <w:szCs w:val="22"/>
        </w:rPr>
        <w:t xml:space="preserve"> </w:t>
      </w:r>
      <w:r w:rsidRPr="000F63F0">
        <w:rPr>
          <w:rFonts w:ascii="Times New Roman" w:hAnsi="Times New Roman"/>
          <w:spacing w:val="-2"/>
          <w:sz w:val="22"/>
          <w:szCs w:val="22"/>
        </w:rPr>
        <w:t>occur</w:t>
      </w:r>
      <w:r w:rsidRPr="000F63F0">
        <w:rPr>
          <w:rFonts w:ascii="Times New Roman" w:hAnsi="Times New Roman"/>
          <w:spacing w:val="1"/>
          <w:sz w:val="22"/>
          <w:szCs w:val="22"/>
        </w:rPr>
        <w:t xml:space="preserve"> </w:t>
      </w:r>
      <w:r w:rsidRPr="000F63F0">
        <w:rPr>
          <w:rFonts w:ascii="Times New Roman" w:hAnsi="Times New Roman"/>
          <w:spacing w:val="-1"/>
          <w:sz w:val="22"/>
          <w:szCs w:val="22"/>
        </w:rPr>
        <w:t>and</w:t>
      </w:r>
      <w:r w:rsidRPr="000F63F0">
        <w:rPr>
          <w:rFonts w:ascii="Times New Roman" w:hAnsi="Times New Roman"/>
          <w:spacing w:val="-3"/>
          <w:sz w:val="22"/>
          <w:szCs w:val="22"/>
        </w:rPr>
        <w:t xml:space="preserve"> </w:t>
      </w:r>
      <w:r w:rsidRPr="000F63F0">
        <w:rPr>
          <w:rFonts w:ascii="Times New Roman" w:hAnsi="Times New Roman"/>
          <w:sz w:val="22"/>
          <w:szCs w:val="22"/>
        </w:rPr>
        <w:t>could</w:t>
      </w:r>
      <w:r w:rsidRPr="000F63F0">
        <w:rPr>
          <w:rFonts w:ascii="Times New Roman" w:hAnsi="Times New Roman"/>
          <w:spacing w:val="-3"/>
          <w:sz w:val="22"/>
          <w:szCs w:val="22"/>
        </w:rPr>
        <w:t xml:space="preserve"> </w:t>
      </w:r>
      <w:r w:rsidRPr="000F63F0">
        <w:rPr>
          <w:rFonts w:ascii="Times New Roman" w:hAnsi="Times New Roman"/>
          <w:sz w:val="22"/>
          <w:szCs w:val="22"/>
        </w:rPr>
        <w:t>range</w:t>
      </w:r>
      <w:r w:rsidRPr="000F63F0">
        <w:rPr>
          <w:rFonts w:ascii="Times New Roman" w:hAnsi="Times New Roman"/>
          <w:spacing w:val="47"/>
          <w:sz w:val="22"/>
          <w:szCs w:val="22"/>
        </w:rPr>
        <w:t xml:space="preserve"> </w:t>
      </w:r>
      <w:r w:rsidRPr="000F63F0">
        <w:rPr>
          <w:rFonts w:ascii="Times New Roman" w:hAnsi="Times New Roman"/>
          <w:sz w:val="22"/>
          <w:szCs w:val="22"/>
        </w:rPr>
        <w:t>from</w:t>
      </w:r>
      <w:r w:rsidRPr="000F63F0">
        <w:rPr>
          <w:rFonts w:ascii="Times New Roman" w:hAnsi="Times New Roman"/>
          <w:spacing w:val="-6"/>
          <w:sz w:val="22"/>
          <w:szCs w:val="22"/>
        </w:rPr>
        <w:t xml:space="preserve"> </w:t>
      </w:r>
      <w:r w:rsidRPr="000F63F0">
        <w:rPr>
          <w:rFonts w:ascii="Times New Roman" w:hAnsi="Times New Roman"/>
          <w:sz w:val="22"/>
          <w:szCs w:val="22"/>
        </w:rPr>
        <w:t>several</w:t>
      </w:r>
      <w:r w:rsidRPr="000F63F0">
        <w:rPr>
          <w:rFonts w:ascii="Times New Roman" w:hAnsi="Times New Roman"/>
          <w:spacing w:val="-2"/>
          <w:sz w:val="22"/>
          <w:szCs w:val="22"/>
        </w:rPr>
        <w:t xml:space="preserve"> emergencies</w:t>
      </w:r>
      <w:r w:rsidRPr="000F63F0">
        <w:rPr>
          <w:rFonts w:ascii="Times New Roman" w:hAnsi="Times New Roman"/>
          <w:spacing w:val="3"/>
          <w:sz w:val="22"/>
          <w:szCs w:val="22"/>
        </w:rPr>
        <w:t xml:space="preserve"> </w:t>
      </w:r>
      <w:r w:rsidRPr="000F63F0">
        <w:rPr>
          <w:rFonts w:ascii="Times New Roman" w:hAnsi="Times New Roman"/>
          <w:sz w:val="22"/>
          <w:szCs w:val="22"/>
        </w:rPr>
        <w:t>in</w:t>
      </w:r>
      <w:r w:rsidRPr="000F63F0">
        <w:rPr>
          <w:rFonts w:ascii="Times New Roman" w:hAnsi="Times New Roman"/>
          <w:spacing w:val="-3"/>
          <w:sz w:val="22"/>
          <w:szCs w:val="22"/>
        </w:rPr>
        <w:t xml:space="preserve"> </w:t>
      </w:r>
      <w:r w:rsidRPr="000F63F0">
        <w:rPr>
          <w:rFonts w:ascii="Times New Roman" w:hAnsi="Times New Roman"/>
          <w:sz w:val="22"/>
          <w:szCs w:val="22"/>
        </w:rPr>
        <w:t>a</w:t>
      </w:r>
      <w:r w:rsidRPr="000F63F0">
        <w:rPr>
          <w:rFonts w:ascii="Times New Roman" w:hAnsi="Times New Roman"/>
          <w:spacing w:val="5"/>
          <w:sz w:val="22"/>
          <w:szCs w:val="22"/>
        </w:rPr>
        <w:t xml:space="preserve"> </w:t>
      </w:r>
      <w:r w:rsidRPr="000F63F0">
        <w:rPr>
          <w:rFonts w:ascii="Times New Roman" w:hAnsi="Times New Roman"/>
          <w:spacing w:val="-3"/>
          <w:sz w:val="22"/>
          <w:szCs w:val="22"/>
        </w:rPr>
        <w:t>year</w:t>
      </w:r>
      <w:r w:rsidRPr="000F63F0">
        <w:rPr>
          <w:rFonts w:ascii="Times New Roman" w:hAnsi="Times New Roman"/>
          <w:spacing w:val="5"/>
          <w:sz w:val="22"/>
          <w:szCs w:val="22"/>
        </w:rPr>
        <w:t xml:space="preserve"> </w:t>
      </w:r>
      <w:r w:rsidRPr="000F63F0">
        <w:rPr>
          <w:rFonts w:ascii="Times New Roman" w:hAnsi="Times New Roman"/>
          <w:sz w:val="22"/>
          <w:szCs w:val="22"/>
        </w:rPr>
        <w:t>to</w:t>
      </w:r>
      <w:r w:rsidRPr="000F63F0">
        <w:rPr>
          <w:rFonts w:ascii="Times New Roman" w:hAnsi="Times New Roman"/>
          <w:spacing w:val="-3"/>
          <w:sz w:val="22"/>
          <w:szCs w:val="22"/>
        </w:rPr>
        <w:t xml:space="preserve"> </w:t>
      </w:r>
      <w:r w:rsidRPr="000F63F0">
        <w:rPr>
          <w:rFonts w:ascii="Times New Roman" w:hAnsi="Times New Roman"/>
          <w:spacing w:val="-2"/>
          <w:sz w:val="22"/>
          <w:szCs w:val="22"/>
        </w:rPr>
        <w:t>none</w:t>
      </w:r>
      <w:r w:rsidRPr="000F63F0">
        <w:rPr>
          <w:rFonts w:ascii="Times New Roman" w:hAnsi="Times New Roman"/>
          <w:sz w:val="22"/>
          <w:szCs w:val="22"/>
        </w:rPr>
        <w:t xml:space="preserve"> </w:t>
      </w:r>
      <w:r w:rsidRPr="000F63F0">
        <w:rPr>
          <w:rFonts w:ascii="Times New Roman" w:hAnsi="Times New Roman"/>
          <w:spacing w:val="-2"/>
          <w:sz w:val="22"/>
          <w:szCs w:val="22"/>
        </w:rPr>
        <w:t>over</w:t>
      </w:r>
      <w:r w:rsidRPr="000F63F0">
        <w:rPr>
          <w:rFonts w:ascii="Times New Roman" w:hAnsi="Times New Roman"/>
          <w:spacing w:val="5"/>
          <w:sz w:val="22"/>
          <w:szCs w:val="22"/>
        </w:rPr>
        <w:t xml:space="preserve"> </w:t>
      </w:r>
      <w:r w:rsidRPr="000F63F0">
        <w:rPr>
          <w:rFonts w:ascii="Times New Roman" w:hAnsi="Times New Roman"/>
          <w:sz w:val="22"/>
          <w:szCs w:val="22"/>
        </w:rPr>
        <w:t>the</w:t>
      </w:r>
      <w:r w:rsidRPr="000F63F0">
        <w:rPr>
          <w:rFonts w:ascii="Times New Roman" w:hAnsi="Times New Roman"/>
          <w:spacing w:val="-5"/>
          <w:sz w:val="22"/>
          <w:szCs w:val="22"/>
        </w:rPr>
        <w:t xml:space="preserve"> </w:t>
      </w:r>
      <w:r w:rsidRPr="000F63F0">
        <w:rPr>
          <w:rFonts w:ascii="Times New Roman" w:hAnsi="Times New Roman"/>
          <w:sz w:val="22"/>
          <w:szCs w:val="22"/>
        </w:rPr>
        <w:t>course</w:t>
      </w:r>
      <w:r w:rsidRPr="000F63F0">
        <w:rPr>
          <w:rFonts w:ascii="Times New Roman" w:hAnsi="Times New Roman"/>
          <w:spacing w:val="-5"/>
          <w:sz w:val="22"/>
          <w:szCs w:val="22"/>
        </w:rPr>
        <w:t xml:space="preserve"> </w:t>
      </w:r>
      <w:r w:rsidRPr="000F63F0">
        <w:rPr>
          <w:rFonts w:ascii="Times New Roman" w:hAnsi="Times New Roman"/>
          <w:spacing w:val="-3"/>
          <w:sz w:val="22"/>
          <w:szCs w:val="22"/>
        </w:rPr>
        <w:t>of</w:t>
      </w:r>
      <w:r w:rsidRPr="000F63F0">
        <w:rPr>
          <w:rFonts w:ascii="Times New Roman" w:hAnsi="Times New Roman"/>
          <w:spacing w:val="5"/>
          <w:sz w:val="22"/>
          <w:szCs w:val="22"/>
        </w:rPr>
        <w:t xml:space="preserve"> </w:t>
      </w:r>
      <w:r w:rsidRPr="000F63F0">
        <w:rPr>
          <w:rFonts w:ascii="Times New Roman" w:hAnsi="Times New Roman"/>
          <w:spacing w:val="-2"/>
          <w:sz w:val="22"/>
          <w:szCs w:val="22"/>
        </w:rPr>
        <w:t>many</w:t>
      </w:r>
      <w:r w:rsidR="00E849B4">
        <w:rPr>
          <w:rFonts w:ascii="Times New Roman" w:hAnsi="Times New Roman"/>
          <w:spacing w:val="2"/>
          <w:sz w:val="22"/>
          <w:szCs w:val="22"/>
        </w:rPr>
        <w:t xml:space="preserve"> </w:t>
      </w:r>
      <w:r w:rsidRPr="000F63F0">
        <w:rPr>
          <w:rFonts w:ascii="Times New Roman" w:hAnsi="Times New Roman"/>
          <w:spacing w:val="-1"/>
          <w:sz w:val="22"/>
          <w:szCs w:val="22"/>
        </w:rPr>
        <w:t>years.</w:t>
      </w:r>
      <w:r w:rsidRPr="000F63F0">
        <w:rPr>
          <w:rFonts w:ascii="Times New Roman" w:hAnsi="Times New Roman"/>
          <w:sz w:val="22"/>
          <w:szCs w:val="22"/>
        </w:rPr>
        <w:t xml:space="preserve"> </w:t>
      </w:r>
      <w:r w:rsidRPr="000F63F0">
        <w:rPr>
          <w:rFonts w:ascii="Times New Roman" w:hAnsi="Times New Roman"/>
          <w:spacing w:val="2"/>
          <w:sz w:val="22"/>
          <w:szCs w:val="22"/>
        </w:rPr>
        <w:t xml:space="preserve"> </w:t>
      </w:r>
      <w:r w:rsidRPr="000F63F0">
        <w:rPr>
          <w:rFonts w:ascii="Times New Roman" w:hAnsi="Times New Roman"/>
          <w:spacing w:val="-1"/>
          <w:sz w:val="22"/>
          <w:szCs w:val="22"/>
        </w:rPr>
        <w:t>In</w:t>
      </w:r>
      <w:r w:rsidRPr="000F63F0">
        <w:rPr>
          <w:rFonts w:ascii="Times New Roman" w:hAnsi="Times New Roman"/>
          <w:spacing w:val="-3"/>
          <w:sz w:val="22"/>
          <w:szCs w:val="22"/>
        </w:rPr>
        <w:t xml:space="preserve"> </w:t>
      </w:r>
      <w:r w:rsidRPr="000F63F0">
        <w:rPr>
          <w:rFonts w:ascii="Times New Roman" w:hAnsi="Times New Roman"/>
          <w:spacing w:val="-2"/>
          <w:sz w:val="22"/>
          <w:szCs w:val="22"/>
        </w:rPr>
        <w:t>the</w:t>
      </w:r>
      <w:r w:rsidRPr="000F63F0">
        <w:rPr>
          <w:rFonts w:ascii="Times New Roman" w:hAnsi="Times New Roman"/>
          <w:sz w:val="22"/>
          <w:szCs w:val="22"/>
        </w:rPr>
        <w:t xml:space="preserve"> </w:t>
      </w:r>
      <w:r w:rsidR="00E849B4">
        <w:rPr>
          <w:rFonts w:ascii="Times New Roman" w:hAnsi="Times New Roman"/>
          <w:spacing w:val="-3"/>
          <w:sz w:val="22"/>
          <w:szCs w:val="22"/>
        </w:rPr>
        <w:t xml:space="preserve">event </w:t>
      </w:r>
      <w:r w:rsidR="00E849B4" w:rsidRPr="00E849B4">
        <w:rPr>
          <w:rFonts w:ascii="Times New Roman" w:hAnsi="Times New Roman"/>
          <w:spacing w:val="-3"/>
          <w:sz w:val="22"/>
          <w:szCs w:val="22"/>
        </w:rPr>
        <w:t>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station location. In addition, it may be necessary for employees to participate in multiple rotations to an emergency program assignment.  Attempts will be made to keep disruption to the employees to a minimum.</w:t>
      </w:r>
    </w:p>
    <w:p w:rsidR="000F63F0" w:rsidRDefault="000F63F0" w:rsidP="000F63F0">
      <w:pPr>
        <w:kinsoku w:val="0"/>
        <w:overflowPunct w:val="0"/>
        <w:autoSpaceDE w:val="0"/>
        <w:autoSpaceDN w:val="0"/>
        <w:adjustRightInd w:val="0"/>
        <w:spacing w:before="1" w:line="260" w:lineRule="exact"/>
        <w:rPr>
          <w:rFonts w:ascii="Times" w:hAnsi="Times" w:cs="Times"/>
          <w:sz w:val="26"/>
          <w:szCs w:val="26"/>
        </w:rPr>
      </w:pPr>
    </w:p>
    <w:p w:rsidR="0089755E" w:rsidRDefault="0089755E" w:rsidP="000F63F0">
      <w:pPr>
        <w:kinsoku w:val="0"/>
        <w:overflowPunct w:val="0"/>
        <w:autoSpaceDE w:val="0"/>
        <w:autoSpaceDN w:val="0"/>
        <w:adjustRightInd w:val="0"/>
        <w:spacing w:before="1" w:line="260" w:lineRule="exact"/>
        <w:rPr>
          <w:rFonts w:ascii="Times" w:hAnsi="Times" w:cs="Times"/>
          <w:sz w:val="26"/>
          <w:szCs w:val="26"/>
        </w:rPr>
      </w:pPr>
    </w:p>
    <w:p w:rsidR="0089755E" w:rsidRDefault="0089755E" w:rsidP="000F63F0">
      <w:pPr>
        <w:kinsoku w:val="0"/>
        <w:overflowPunct w:val="0"/>
        <w:autoSpaceDE w:val="0"/>
        <w:autoSpaceDN w:val="0"/>
        <w:adjustRightInd w:val="0"/>
        <w:spacing w:before="1" w:line="260" w:lineRule="exact"/>
        <w:rPr>
          <w:rFonts w:ascii="Times" w:hAnsi="Times" w:cs="Times"/>
          <w:sz w:val="26"/>
          <w:szCs w:val="26"/>
        </w:rPr>
      </w:pPr>
    </w:p>
    <w:p w:rsidR="0089755E" w:rsidRDefault="0089755E" w:rsidP="000F63F0">
      <w:pPr>
        <w:kinsoku w:val="0"/>
        <w:overflowPunct w:val="0"/>
        <w:autoSpaceDE w:val="0"/>
        <w:autoSpaceDN w:val="0"/>
        <w:adjustRightInd w:val="0"/>
        <w:spacing w:before="1" w:line="260" w:lineRule="exact"/>
        <w:rPr>
          <w:rFonts w:ascii="Times" w:hAnsi="Times" w:cs="Times"/>
          <w:sz w:val="26"/>
          <w:szCs w:val="26"/>
        </w:rPr>
      </w:pPr>
    </w:p>
    <w:p w:rsidR="0089755E" w:rsidRDefault="0089755E" w:rsidP="000F63F0">
      <w:pPr>
        <w:kinsoku w:val="0"/>
        <w:overflowPunct w:val="0"/>
        <w:autoSpaceDE w:val="0"/>
        <w:autoSpaceDN w:val="0"/>
        <w:adjustRightInd w:val="0"/>
        <w:spacing w:before="1" w:line="260" w:lineRule="exact"/>
        <w:rPr>
          <w:rFonts w:ascii="Times" w:hAnsi="Times" w:cs="Times"/>
          <w:sz w:val="26"/>
          <w:szCs w:val="26"/>
        </w:rPr>
      </w:pPr>
    </w:p>
    <w:p w:rsidR="0089755E" w:rsidRDefault="0089755E" w:rsidP="000F63F0">
      <w:pPr>
        <w:kinsoku w:val="0"/>
        <w:overflowPunct w:val="0"/>
        <w:autoSpaceDE w:val="0"/>
        <w:autoSpaceDN w:val="0"/>
        <w:adjustRightInd w:val="0"/>
        <w:spacing w:before="1" w:line="260" w:lineRule="exact"/>
        <w:rPr>
          <w:rFonts w:ascii="Times" w:hAnsi="Times" w:cs="Times"/>
          <w:sz w:val="26"/>
          <w:szCs w:val="26"/>
        </w:rPr>
      </w:pPr>
    </w:p>
    <w:p w:rsidR="0089755E" w:rsidRDefault="0089755E" w:rsidP="000F63F0">
      <w:pPr>
        <w:kinsoku w:val="0"/>
        <w:overflowPunct w:val="0"/>
        <w:autoSpaceDE w:val="0"/>
        <w:autoSpaceDN w:val="0"/>
        <w:adjustRightInd w:val="0"/>
        <w:spacing w:before="1" w:line="260" w:lineRule="exact"/>
        <w:rPr>
          <w:rFonts w:ascii="Times" w:hAnsi="Times" w:cs="Times"/>
          <w:sz w:val="26"/>
          <w:szCs w:val="26"/>
        </w:rPr>
      </w:pPr>
    </w:p>
    <w:p w:rsidR="0089755E" w:rsidRDefault="0089755E" w:rsidP="000F63F0">
      <w:pPr>
        <w:kinsoku w:val="0"/>
        <w:overflowPunct w:val="0"/>
        <w:autoSpaceDE w:val="0"/>
        <w:autoSpaceDN w:val="0"/>
        <w:adjustRightInd w:val="0"/>
        <w:spacing w:before="1" w:line="260" w:lineRule="exact"/>
        <w:rPr>
          <w:rFonts w:ascii="Times" w:hAnsi="Times" w:cs="Times"/>
          <w:sz w:val="26"/>
          <w:szCs w:val="26"/>
        </w:rPr>
      </w:pPr>
    </w:p>
    <w:p w:rsidR="0089755E" w:rsidRDefault="0089755E" w:rsidP="000F63F0">
      <w:pPr>
        <w:kinsoku w:val="0"/>
        <w:overflowPunct w:val="0"/>
        <w:autoSpaceDE w:val="0"/>
        <w:autoSpaceDN w:val="0"/>
        <w:adjustRightInd w:val="0"/>
        <w:spacing w:before="1" w:line="260" w:lineRule="exact"/>
        <w:rPr>
          <w:rFonts w:ascii="Times" w:hAnsi="Times" w:cs="Times"/>
          <w:sz w:val="26"/>
          <w:szCs w:val="26"/>
        </w:rPr>
      </w:pPr>
    </w:p>
    <w:p w:rsidR="0089755E" w:rsidRDefault="0089755E" w:rsidP="000F63F0">
      <w:pPr>
        <w:kinsoku w:val="0"/>
        <w:overflowPunct w:val="0"/>
        <w:autoSpaceDE w:val="0"/>
        <w:autoSpaceDN w:val="0"/>
        <w:adjustRightInd w:val="0"/>
        <w:spacing w:before="1" w:line="260" w:lineRule="exact"/>
        <w:rPr>
          <w:rFonts w:ascii="Times" w:hAnsi="Times" w:cs="Times"/>
          <w:sz w:val="26"/>
          <w:szCs w:val="26"/>
        </w:rPr>
      </w:pPr>
    </w:p>
    <w:p w:rsidR="0089755E" w:rsidRPr="000F63F0" w:rsidRDefault="0089755E" w:rsidP="000F63F0">
      <w:pPr>
        <w:kinsoku w:val="0"/>
        <w:overflowPunct w:val="0"/>
        <w:autoSpaceDE w:val="0"/>
        <w:autoSpaceDN w:val="0"/>
        <w:adjustRightInd w:val="0"/>
        <w:spacing w:before="1" w:line="260" w:lineRule="exact"/>
        <w:rPr>
          <w:rFonts w:ascii="Times" w:hAnsi="Times" w:cs="Times"/>
          <w:sz w:val="26"/>
          <w:szCs w:val="26"/>
        </w:rPr>
      </w:pPr>
    </w:p>
    <w:p w:rsidR="000F63F0" w:rsidRPr="000F63F0" w:rsidRDefault="000F63F0" w:rsidP="000F63F0">
      <w:pPr>
        <w:kinsoku w:val="0"/>
        <w:overflowPunct w:val="0"/>
        <w:autoSpaceDE w:val="0"/>
        <w:autoSpaceDN w:val="0"/>
        <w:adjustRightInd w:val="0"/>
        <w:spacing w:line="251" w:lineRule="exact"/>
        <w:ind w:left="1402" w:right="189"/>
        <w:outlineLvl w:val="0"/>
        <w:rPr>
          <w:rFonts w:ascii="Times New Roman" w:hAnsi="Times New Roman"/>
          <w:sz w:val="22"/>
          <w:szCs w:val="22"/>
        </w:rPr>
      </w:pPr>
      <w:r w:rsidRPr="000F63F0">
        <w:rPr>
          <w:rFonts w:ascii="Times New Roman" w:hAnsi="Times New Roman"/>
          <w:b/>
          <w:bCs/>
          <w:sz w:val="22"/>
          <w:szCs w:val="22"/>
        </w:rPr>
        <w:lastRenderedPageBreak/>
        <w:t>THE</w:t>
      </w:r>
      <w:r w:rsidRPr="000F63F0">
        <w:rPr>
          <w:rFonts w:ascii="Times New Roman" w:hAnsi="Times New Roman"/>
          <w:b/>
          <w:bCs/>
          <w:spacing w:val="-1"/>
          <w:sz w:val="22"/>
          <w:szCs w:val="22"/>
        </w:rPr>
        <w:t xml:space="preserve"> FOLLOWING</w:t>
      </w:r>
      <w:r w:rsidRPr="000F63F0">
        <w:rPr>
          <w:rFonts w:ascii="Times New Roman" w:hAnsi="Times New Roman"/>
          <w:b/>
          <w:bCs/>
          <w:spacing w:val="3"/>
          <w:sz w:val="22"/>
          <w:szCs w:val="22"/>
        </w:rPr>
        <w:t xml:space="preserve"> </w:t>
      </w:r>
      <w:r w:rsidRPr="000F63F0">
        <w:rPr>
          <w:rFonts w:ascii="Times New Roman" w:hAnsi="Times New Roman"/>
          <w:b/>
          <w:bCs/>
          <w:spacing w:val="-2"/>
          <w:sz w:val="22"/>
          <w:szCs w:val="22"/>
        </w:rPr>
        <w:t>PERSONNEL</w:t>
      </w:r>
      <w:r w:rsidRPr="000F63F0">
        <w:rPr>
          <w:rFonts w:ascii="Times New Roman" w:hAnsi="Times New Roman"/>
          <w:b/>
          <w:bCs/>
          <w:spacing w:val="-1"/>
          <w:sz w:val="22"/>
          <w:szCs w:val="22"/>
        </w:rPr>
        <w:t xml:space="preserve"> </w:t>
      </w:r>
      <w:r w:rsidRPr="000F63F0">
        <w:rPr>
          <w:rFonts w:ascii="Times New Roman" w:hAnsi="Times New Roman"/>
          <w:b/>
          <w:bCs/>
          <w:spacing w:val="-2"/>
          <w:sz w:val="22"/>
          <w:szCs w:val="22"/>
        </w:rPr>
        <w:t>FORMS</w:t>
      </w:r>
      <w:r w:rsidRPr="000F63F0">
        <w:rPr>
          <w:rFonts w:ascii="Times New Roman" w:hAnsi="Times New Roman"/>
          <w:b/>
          <w:bCs/>
          <w:spacing w:val="4"/>
          <w:sz w:val="22"/>
          <w:szCs w:val="22"/>
        </w:rPr>
        <w:t xml:space="preserve"> </w:t>
      </w:r>
      <w:r w:rsidRPr="000F63F0">
        <w:rPr>
          <w:rFonts w:ascii="Times New Roman" w:hAnsi="Times New Roman"/>
          <w:b/>
          <w:bCs/>
          <w:spacing w:val="-2"/>
          <w:sz w:val="22"/>
          <w:szCs w:val="22"/>
        </w:rPr>
        <w:t>ARE</w:t>
      </w:r>
      <w:r w:rsidRPr="000F63F0">
        <w:rPr>
          <w:rFonts w:ascii="Times New Roman" w:hAnsi="Times New Roman"/>
          <w:b/>
          <w:bCs/>
          <w:spacing w:val="-1"/>
          <w:sz w:val="22"/>
          <w:szCs w:val="22"/>
        </w:rPr>
        <w:t xml:space="preserve"> REQUIRED</w:t>
      </w:r>
      <w:r w:rsidRPr="000F63F0">
        <w:rPr>
          <w:rFonts w:ascii="Times New Roman" w:hAnsi="Times New Roman"/>
          <w:b/>
          <w:bCs/>
          <w:spacing w:val="-4"/>
          <w:sz w:val="22"/>
          <w:szCs w:val="22"/>
        </w:rPr>
        <w:t xml:space="preserve"> </w:t>
      </w:r>
      <w:r w:rsidRPr="000F63F0">
        <w:rPr>
          <w:rFonts w:ascii="Times New Roman" w:hAnsi="Times New Roman"/>
          <w:b/>
          <w:bCs/>
          <w:spacing w:val="-2"/>
          <w:sz w:val="22"/>
          <w:szCs w:val="22"/>
        </w:rPr>
        <w:t>FOR</w:t>
      </w:r>
    </w:p>
    <w:p w:rsidR="000F63F0" w:rsidRPr="000F63F0" w:rsidRDefault="000F63F0" w:rsidP="000F63F0">
      <w:pPr>
        <w:kinsoku w:val="0"/>
        <w:overflowPunct w:val="0"/>
        <w:autoSpaceDE w:val="0"/>
        <w:autoSpaceDN w:val="0"/>
        <w:adjustRightInd w:val="0"/>
        <w:spacing w:line="239" w:lineRule="auto"/>
        <w:ind w:left="1402" w:right="570"/>
        <w:jc w:val="both"/>
        <w:rPr>
          <w:rFonts w:ascii="Times New Roman" w:hAnsi="Times New Roman"/>
          <w:spacing w:val="-2"/>
          <w:sz w:val="22"/>
          <w:szCs w:val="22"/>
        </w:rPr>
      </w:pPr>
      <w:r w:rsidRPr="000F63F0">
        <w:rPr>
          <w:rFonts w:ascii="Times New Roman" w:hAnsi="Times New Roman"/>
          <w:b/>
          <w:bCs/>
          <w:spacing w:val="-1"/>
          <w:sz w:val="22"/>
          <w:szCs w:val="22"/>
        </w:rPr>
        <w:t>SUBMISSION</w:t>
      </w:r>
      <w:r w:rsidRPr="000F63F0">
        <w:rPr>
          <w:rFonts w:ascii="Times New Roman" w:hAnsi="Times New Roman"/>
          <w:b/>
          <w:bCs/>
          <w:spacing w:val="-4"/>
          <w:sz w:val="22"/>
          <w:szCs w:val="22"/>
        </w:rPr>
        <w:t xml:space="preserve"> </w:t>
      </w:r>
      <w:r w:rsidRPr="000F63F0">
        <w:rPr>
          <w:rFonts w:ascii="Times New Roman" w:hAnsi="Times New Roman"/>
          <w:b/>
          <w:bCs/>
          <w:spacing w:val="-2"/>
          <w:sz w:val="22"/>
          <w:szCs w:val="22"/>
        </w:rPr>
        <w:t>PRIOR</w:t>
      </w:r>
      <w:r w:rsidRPr="000F63F0">
        <w:rPr>
          <w:rFonts w:ascii="Times New Roman" w:hAnsi="Times New Roman"/>
          <w:b/>
          <w:bCs/>
          <w:spacing w:val="1"/>
          <w:sz w:val="22"/>
          <w:szCs w:val="22"/>
        </w:rPr>
        <w:t xml:space="preserve"> </w:t>
      </w:r>
      <w:r w:rsidRPr="000F63F0">
        <w:rPr>
          <w:rFonts w:ascii="Times New Roman" w:hAnsi="Times New Roman"/>
          <w:b/>
          <w:bCs/>
          <w:sz w:val="22"/>
          <w:szCs w:val="22"/>
        </w:rPr>
        <w:t>TO</w:t>
      </w:r>
      <w:r w:rsidRPr="000F63F0">
        <w:rPr>
          <w:rFonts w:ascii="Times New Roman" w:hAnsi="Times New Roman"/>
          <w:b/>
          <w:bCs/>
          <w:spacing w:val="-2"/>
          <w:sz w:val="22"/>
          <w:szCs w:val="22"/>
        </w:rPr>
        <w:t xml:space="preserve"> </w:t>
      </w:r>
      <w:r w:rsidRPr="000F63F0">
        <w:rPr>
          <w:rFonts w:ascii="Times New Roman" w:hAnsi="Times New Roman"/>
          <w:b/>
          <w:bCs/>
          <w:spacing w:val="-1"/>
          <w:sz w:val="22"/>
          <w:szCs w:val="22"/>
        </w:rPr>
        <w:t>EMPLOYMENT:</w:t>
      </w:r>
      <w:r w:rsidRPr="000F63F0">
        <w:rPr>
          <w:rFonts w:ascii="Times New Roman" w:hAnsi="Times New Roman"/>
          <w:b/>
          <w:bCs/>
          <w:spacing w:val="53"/>
          <w:sz w:val="22"/>
          <w:szCs w:val="22"/>
        </w:rPr>
        <w:t xml:space="preserve"> </w:t>
      </w:r>
      <w:r w:rsidRPr="000F63F0">
        <w:rPr>
          <w:rFonts w:ascii="Times New Roman" w:hAnsi="Times New Roman"/>
          <w:spacing w:val="-1"/>
          <w:sz w:val="22"/>
          <w:szCs w:val="22"/>
        </w:rPr>
        <w:t>OF-306</w:t>
      </w:r>
      <w:r w:rsidRPr="000F63F0">
        <w:rPr>
          <w:rFonts w:ascii="Times New Roman" w:hAnsi="Times New Roman"/>
          <w:spacing w:val="2"/>
          <w:sz w:val="22"/>
          <w:szCs w:val="22"/>
        </w:rPr>
        <w:t xml:space="preserve"> </w:t>
      </w:r>
      <w:r w:rsidRPr="000F63F0">
        <w:rPr>
          <w:rFonts w:ascii="Times New Roman" w:hAnsi="Times New Roman"/>
          <w:spacing w:val="-2"/>
          <w:sz w:val="22"/>
          <w:szCs w:val="22"/>
        </w:rPr>
        <w:t>(Declaration</w:t>
      </w:r>
      <w:r w:rsidRPr="000F63F0">
        <w:rPr>
          <w:rFonts w:ascii="Times New Roman" w:hAnsi="Times New Roman"/>
          <w:spacing w:val="-3"/>
          <w:sz w:val="22"/>
          <w:szCs w:val="22"/>
        </w:rPr>
        <w:t xml:space="preserve"> </w:t>
      </w:r>
      <w:r w:rsidRPr="000F63F0">
        <w:rPr>
          <w:rFonts w:ascii="Times New Roman" w:hAnsi="Times New Roman"/>
          <w:spacing w:val="-1"/>
          <w:sz w:val="22"/>
          <w:szCs w:val="22"/>
        </w:rPr>
        <w:t>for</w:t>
      </w:r>
      <w:r w:rsidRPr="000F63F0">
        <w:rPr>
          <w:rFonts w:ascii="Times New Roman" w:hAnsi="Times New Roman"/>
          <w:spacing w:val="5"/>
          <w:sz w:val="22"/>
          <w:szCs w:val="22"/>
        </w:rPr>
        <w:t xml:space="preserve"> </w:t>
      </w:r>
      <w:r w:rsidRPr="000F63F0">
        <w:rPr>
          <w:rFonts w:ascii="Times New Roman" w:hAnsi="Times New Roman"/>
          <w:spacing w:val="-1"/>
          <w:sz w:val="22"/>
          <w:szCs w:val="22"/>
        </w:rPr>
        <w:t>Federal</w:t>
      </w:r>
      <w:r w:rsidRPr="000F63F0">
        <w:rPr>
          <w:rFonts w:ascii="Times New Roman" w:hAnsi="Times New Roman"/>
          <w:spacing w:val="53"/>
          <w:sz w:val="22"/>
          <w:szCs w:val="22"/>
        </w:rPr>
        <w:t xml:space="preserve"> </w:t>
      </w:r>
      <w:r w:rsidRPr="000F63F0">
        <w:rPr>
          <w:rFonts w:ascii="Times New Roman" w:hAnsi="Times New Roman"/>
          <w:spacing w:val="-1"/>
          <w:sz w:val="22"/>
          <w:szCs w:val="22"/>
        </w:rPr>
        <w:t>Employment),</w:t>
      </w:r>
      <w:r w:rsidRPr="000F63F0">
        <w:rPr>
          <w:rFonts w:ascii="Times New Roman" w:hAnsi="Times New Roman"/>
          <w:spacing w:val="5"/>
          <w:sz w:val="22"/>
          <w:szCs w:val="22"/>
        </w:rPr>
        <w:t xml:space="preserve"> </w:t>
      </w:r>
      <w:r w:rsidRPr="000F63F0">
        <w:rPr>
          <w:rFonts w:ascii="Times New Roman" w:hAnsi="Times New Roman"/>
          <w:spacing w:val="-2"/>
          <w:sz w:val="22"/>
          <w:szCs w:val="22"/>
        </w:rPr>
        <w:t>I-9</w:t>
      </w:r>
      <w:r w:rsidRPr="000F63F0">
        <w:rPr>
          <w:rFonts w:ascii="Times New Roman" w:hAnsi="Times New Roman"/>
          <w:spacing w:val="2"/>
          <w:sz w:val="22"/>
          <w:szCs w:val="22"/>
        </w:rPr>
        <w:t xml:space="preserve"> </w:t>
      </w:r>
      <w:r w:rsidRPr="000F63F0">
        <w:rPr>
          <w:rFonts w:ascii="Times New Roman" w:hAnsi="Times New Roman"/>
          <w:spacing w:val="-2"/>
          <w:sz w:val="22"/>
          <w:szCs w:val="22"/>
        </w:rPr>
        <w:t>(employment</w:t>
      </w:r>
      <w:r w:rsidRPr="000F63F0">
        <w:rPr>
          <w:rFonts w:ascii="Times New Roman" w:hAnsi="Times New Roman"/>
          <w:spacing w:val="3"/>
          <w:sz w:val="22"/>
          <w:szCs w:val="22"/>
        </w:rPr>
        <w:t xml:space="preserve"> </w:t>
      </w:r>
      <w:r w:rsidRPr="000F63F0">
        <w:rPr>
          <w:rFonts w:ascii="Times New Roman" w:hAnsi="Times New Roman"/>
          <w:spacing w:val="-1"/>
          <w:sz w:val="22"/>
          <w:szCs w:val="22"/>
        </w:rPr>
        <w:t>Eligibility</w:t>
      </w:r>
      <w:r w:rsidRPr="000F63F0">
        <w:rPr>
          <w:rFonts w:ascii="Times New Roman" w:hAnsi="Times New Roman"/>
          <w:spacing w:val="2"/>
          <w:sz w:val="22"/>
          <w:szCs w:val="22"/>
        </w:rPr>
        <w:t xml:space="preserve"> </w:t>
      </w:r>
      <w:r w:rsidRPr="000F63F0">
        <w:rPr>
          <w:rFonts w:ascii="Times New Roman" w:hAnsi="Times New Roman"/>
          <w:spacing w:val="-1"/>
          <w:sz w:val="22"/>
          <w:szCs w:val="22"/>
        </w:rPr>
        <w:t>Verification),</w:t>
      </w:r>
      <w:r w:rsidRPr="000F63F0">
        <w:rPr>
          <w:rFonts w:ascii="Times New Roman" w:hAnsi="Times New Roman"/>
          <w:spacing w:val="5"/>
          <w:sz w:val="22"/>
          <w:szCs w:val="22"/>
        </w:rPr>
        <w:t xml:space="preserve"> </w:t>
      </w:r>
      <w:r w:rsidRPr="000F63F0">
        <w:rPr>
          <w:rFonts w:ascii="Times New Roman" w:hAnsi="Times New Roman"/>
          <w:spacing w:val="-1"/>
          <w:sz w:val="22"/>
          <w:szCs w:val="22"/>
        </w:rPr>
        <w:t>and</w:t>
      </w:r>
      <w:r w:rsidRPr="000F63F0">
        <w:rPr>
          <w:rFonts w:ascii="Times New Roman" w:hAnsi="Times New Roman"/>
          <w:spacing w:val="-3"/>
          <w:sz w:val="22"/>
          <w:szCs w:val="22"/>
        </w:rPr>
        <w:t xml:space="preserve"> </w:t>
      </w:r>
      <w:r w:rsidRPr="000F63F0">
        <w:rPr>
          <w:rFonts w:ascii="Times New Roman" w:hAnsi="Times New Roman"/>
          <w:sz w:val="22"/>
          <w:szCs w:val="22"/>
        </w:rPr>
        <w:t>SF-61</w:t>
      </w:r>
      <w:r w:rsidRPr="000F63F0">
        <w:rPr>
          <w:rFonts w:ascii="Times New Roman" w:hAnsi="Times New Roman"/>
          <w:spacing w:val="-3"/>
          <w:sz w:val="22"/>
          <w:szCs w:val="22"/>
        </w:rPr>
        <w:t xml:space="preserve"> </w:t>
      </w:r>
      <w:r w:rsidRPr="000F63F0">
        <w:rPr>
          <w:rFonts w:ascii="Times New Roman" w:hAnsi="Times New Roman"/>
          <w:spacing w:val="-2"/>
          <w:sz w:val="22"/>
          <w:szCs w:val="22"/>
        </w:rPr>
        <w:t>(Appointment</w:t>
      </w:r>
      <w:r w:rsidRPr="000F63F0">
        <w:rPr>
          <w:rFonts w:ascii="Times New Roman" w:hAnsi="Times New Roman"/>
          <w:spacing w:val="49"/>
          <w:sz w:val="22"/>
          <w:szCs w:val="22"/>
        </w:rPr>
        <w:t xml:space="preserve"> </w:t>
      </w:r>
      <w:r w:rsidRPr="000F63F0">
        <w:rPr>
          <w:rFonts w:ascii="Times New Roman" w:hAnsi="Times New Roman"/>
          <w:spacing w:val="-2"/>
          <w:sz w:val="22"/>
          <w:szCs w:val="22"/>
        </w:rPr>
        <w:t>Affidavit).</w:t>
      </w:r>
    </w:p>
    <w:p w:rsidR="000F63F0" w:rsidRPr="000F63F0" w:rsidRDefault="000F63F0" w:rsidP="000F63F0">
      <w:pPr>
        <w:kinsoku w:val="0"/>
        <w:overflowPunct w:val="0"/>
        <w:autoSpaceDE w:val="0"/>
        <w:autoSpaceDN w:val="0"/>
        <w:adjustRightInd w:val="0"/>
        <w:spacing w:before="11" w:line="240" w:lineRule="exact"/>
        <w:rPr>
          <w:rFonts w:ascii="Times" w:hAnsi="Times" w:cs="Times"/>
        </w:rPr>
      </w:pPr>
    </w:p>
    <w:p w:rsidR="000F63F0" w:rsidRPr="000F63F0" w:rsidRDefault="000F63F0" w:rsidP="000F63F0">
      <w:pPr>
        <w:kinsoku w:val="0"/>
        <w:overflowPunct w:val="0"/>
        <w:autoSpaceDE w:val="0"/>
        <w:autoSpaceDN w:val="0"/>
        <w:adjustRightInd w:val="0"/>
        <w:spacing w:line="482" w:lineRule="auto"/>
        <w:ind w:left="1402" w:right="189"/>
        <w:rPr>
          <w:rFonts w:ascii="Times New Roman" w:hAnsi="Times New Roman"/>
          <w:sz w:val="22"/>
          <w:szCs w:val="22"/>
        </w:rPr>
      </w:pPr>
      <w:r w:rsidRPr="000F63F0">
        <w:rPr>
          <w:rFonts w:ascii="Times New Roman" w:hAnsi="Times New Roman"/>
          <w:spacing w:val="-2"/>
          <w:sz w:val="22"/>
          <w:szCs w:val="22"/>
        </w:rPr>
        <w:t>Applications</w:t>
      </w:r>
      <w:r w:rsidRPr="000F63F0">
        <w:rPr>
          <w:rFonts w:ascii="Times New Roman" w:hAnsi="Times New Roman"/>
          <w:spacing w:val="7"/>
          <w:sz w:val="22"/>
          <w:szCs w:val="22"/>
        </w:rPr>
        <w:t xml:space="preserve"> </w:t>
      </w:r>
      <w:r w:rsidRPr="000F63F0">
        <w:rPr>
          <w:rFonts w:ascii="Times New Roman" w:hAnsi="Times New Roman"/>
          <w:spacing w:val="-3"/>
          <w:sz w:val="22"/>
          <w:szCs w:val="22"/>
        </w:rPr>
        <w:t>must</w:t>
      </w:r>
      <w:r w:rsidRPr="000F63F0">
        <w:rPr>
          <w:rFonts w:ascii="Times New Roman" w:hAnsi="Times New Roman"/>
          <w:spacing w:val="3"/>
          <w:sz w:val="22"/>
          <w:szCs w:val="22"/>
        </w:rPr>
        <w:t xml:space="preserve"> </w:t>
      </w:r>
      <w:r w:rsidRPr="000F63F0">
        <w:rPr>
          <w:rFonts w:ascii="Times New Roman" w:hAnsi="Times New Roman"/>
          <w:sz w:val="22"/>
          <w:szCs w:val="22"/>
        </w:rPr>
        <w:t>be</w:t>
      </w:r>
      <w:r w:rsidRPr="000F63F0">
        <w:rPr>
          <w:rFonts w:ascii="Times New Roman" w:hAnsi="Times New Roman"/>
          <w:spacing w:val="-5"/>
          <w:sz w:val="22"/>
          <w:szCs w:val="22"/>
        </w:rPr>
        <w:t xml:space="preserve"> </w:t>
      </w:r>
      <w:r w:rsidRPr="000F63F0">
        <w:rPr>
          <w:rFonts w:ascii="Times New Roman" w:hAnsi="Times New Roman"/>
          <w:spacing w:val="-1"/>
          <w:sz w:val="22"/>
          <w:szCs w:val="22"/>
        </w:rPr>
        <w:t>received</w:t>
      </w:r>
      <w:r w:rsidRPr="000F63F0">
        <w:rPr>
          <w:rFonts w:ascii="Times New Roman" w:hAnsi="Times New Roman"/>
          <w:spacing w:val="-3"/>
          <w:sz w:val="22"/>
          <w:szCs w:val="22"/>
        </w:rPr>
        <w:t xml:space="preserve"> </w:t>
      </w:r>
      <w:r w:rsidRPr="000F63F0">
        <w:rPr>
          <w:rFonts w:ascii="Times New Roman" w:hAnsi="Times New Roman"/>
          <w:sz w:val="22"/>
          <w:szCs w:val="22"/>
        </w:rPr>
        <w:t>no</w:t>
      </w:r>
      <w:r w:rsidRPr="000F63F0">
        <w:rPr>
          <w:rFonts w:ascii="Times New Roman" w:hAnsi="Times New Roman"/>
          <w:spacing w:val="2"/>
          <w:sz w:val="22"/>
          <w:szCs w:val="22"/>
        </w:rPr>
        <w:t xml:space="preserve"> </w:t>
      </w:r>
      <w:r w:rsidRPr="000F63F0">
        <w:rPr>
          <w:rFonts w:ascii="Times New Roman" w:hAnsi="Times New Roman"/>
          <w:spacing w:val="-2"/>
          <w:sz w:val="22"/>
          <w:szCs w:val="22"/>
        </w:rPr>
        <w:t>later</w:t>
      </w:r>
      <w:r w:rsidRPr="000F63F0">
        <w:rPr>
          <w:rFonts w:ascii="Times New Roman" w:hAnsi="Times New Roman"/>
          <w:spacing w:val="5"/>
          <w:sz w:val="22"/>
          <w:szCs w:val="22"/>
        </w:rPr>
        <w:t xml:space="preserve"> </w:t>
      </w:r>
      <w:r w:rsidRPr="000F63F0">
        <w:rPr>
          <w:rFonts w:ascii="Times New Roman" w:hAnsi="Times New Roman"/>
          <w:spacing w:val="-1"/>
          <w:sz w:val="22"/>
          <w:szCs w:val="22"/>
        </w:rPr>
        <w:t>than</w:t>
      </w:r>
      <w:r w:rsidRPr="000F63F0">
        <w:rPr>
          <w:rFonts w:ascii="Times New Roman" w:hAnsi="Times New Roman"/>
          <w:spacing w:val="-3"/>
          <w:sz w:val="22"/>
          <w:szCs w:val="22"/>
        </w:rPr>
        <w:t xml:space="preserve"> </w:t>
      </w:r>
      <w:r w:rsidRPr="000F63F0">
        <w:rPr>
          <w:rFonts w:ascii="Times New Roman" w:hAnsi="Times New Roman"/>
          <w:spacing w:val="-1"/>
          <w:sz w:val="22"/>
          <w:szCs w:val="22"/>
        </w:rPr>
        <w:t>11:59</w:t>
      </w:r>
      <w:r w:rsidRPr="000F63F0">
        <w:rPr>
          <w:rFonts w:ascii="Times New Roman" w:hAnsi="Times New Roman"/>
          <w:spacing w:val="2"/>
          <w:sz w:val="22"/>
          <w:szCs w:val="22"/>
        </w:rPr>
        <w:t xml:space="preserve"> </w:t>
      </w:r>
      <w:r w:rsidRPr="000F63F0">
        <w:rPr>
          <w:rFonts w:ascii="Times New Roman" w:hAnsi="Times New Roman"/>
          <w:spacing w:val="1"/>
          <w:sz w:val="22"/>
          <w:szCs w:val="22"/>
        </w:rPr>
        <w:t>PM</w:t>
      </w:r>
      <w:r w:rsidRPr="000F63F0">
        <w:rPr>
          <w:rFonts w:ascii="Times New Roman" w:hAnsi="Times New Roman"/>
          <w:spacing w:val="-2"/>
          <w:sz w:val="22"/>
          <w:szCs w:val="22"/>
        </w:rPr>
        <w:t xml:space="preserve"> </w:t>
      </w:r>
      <w:r w:rsidRPr="000F63F0">
        <w:rPr>
          <w:rFonts w:ascii="Times New Roman" w:hAnsi="Times New Roman"/>
          <w:spacing w:val="-1"/>
          <w:sz w:val="22"/>
          <w:szCs w:val="22"/>
        </w:rPr>
        <w:t>EDT</w:t>
      </w:r>
      <w:r w:rsidRPr="000F63F0">
        <w:rPr>
          <w:rFonts w:ascii="Times New Roman" w:hAnsi="Times New Roman"/>
          <w:spacing w:val="6"/>
          <w:sz w:val="22"/>
          <w:szCs w:val="22"/>
        </w:rPr>
        <w:t xml:space="preserve"> </w:t>
      </w:r>
      <w:r w:rsidRPr="000F63F0">
        <w:rPr>
          <w:rFonts w:ascii="Times New Roman" w:hAnsi="Times New Roman"/>
          <w:spacing w:val="-3"/>
          <w:sz w:val="22"/>
          <w:szCs w:val="22"/>
        </w:rPr>
        <w:t xml:space="preserve">on </w:t>
      </w:r>
      <w:r w:rsidR="00F44AA7">
        <w:rPr>
          <w:rFonts w:ascii="Times New Roman" w:hAnsi="Times New Roman"/>
          <w:sz w:val="22"/>
          <w:szCs w:val="22"/>
        </w:rPr>
        <w:t>18</w:t>
      </w:r>
      <w:r w:rsidRPr="000F63F0">
        <w:rPr>
          <w:rFonts w:ascii="Times New Roman" w:hAnsi="Times New Roman"/>
          <w:spacing w:val="2"/>
          <w:sz w:val="22"/>
          <w:szCs w:val="22"/>
        </w:rPr>
        <w:t xml:space="preserve"> </w:t>
      </w:r>
      <w:r w:rsidRPr="000F63F0">
        <w:rPr>
          <w:rFonts w:ascii="Times New Roman" w:hAnsi="Times New Roman"/>
          <w:spacing w:val="-2"/>
          <w:sz w:val="22"/>
          <w:szCs w:val="22"/>
        </w:rPr>
        <w:t xml:space="preserve">April </w:t>
      </w:r>
      <w:r w:rsidRPr="000F63F0">
        <w:rPr>
          <w:rFonts w:ascii="Times New Roman" w:hAnsi="Times New Roman"/>
          <w:sz w:val="22"/>
          <w:szCs w:val="22"/>
        </w:rPr>
        <w:t>2014.</w:t>
      </w:r>
      <w:r w:rsidRPr="000F63F0">
        <w:rPr>
          <w:rFonts w:ascii="Times New Roman" w:hAnsi="Times New Roman"/>
          <w:spacing w:val="57"/>
          <w:sz w:val="22"/>
          <w:szCs w:val="22"/>
        </w:rPr>
        <w:t xml:space="preserve"> </w:t>
      </w:r>
      <w:r w:rsidRPr="000F63F0">
        <w:rPr>
          <w:rFonts w:ascii="Times New Roman" w:hAnsi="Times New Roman"/>
          <w:spacing w:val="-2"/>
          <w:sz w:val="22"/>
          <w:szCs w:val="22"/>
        </w:rPr>
        <w:t>Applications</w:t>
      </w:r>
      <w:r w:rsidRPr="000F63F0">
        <w:rPr>
          <w:rFonts w:ascii="Times New Roman" w:hAnsi="Times New Roman"/>
          <w:spacing w:val="3"/>
          <w:sz w:val="22"/>
          <w:szCs w:val="22"/>
        </w:rPr>
        <w:t xml:space="preserve"> </w:t>
      </w:r>
      <w:r w:rsidRPr="000F63F0">
        <w:rPr>
          <w:rFonts w:ascii="Times New Roman" w:hAnsi="Times New Roman"/>
          <w:sz w:val="22"/>
          <w:szCs w:val="22"/>
        </w:rPr>
        <w:t>should</w:t>
      </w:r>
      <w:r w:rsidRPr="000F63F0">
        <w:rPr>
          <w:rFonts w:ascii="Times New Roman" w:hAnsi="Times New Roman"/>
          <w:spacing w:val="-3"/>
          <w:sz w:val="22"/>
          <w:szCs w:val="22"/>
        </w:rPr>
        <w:t xml:space="preserve"> </w:t>
      </w:r>
      <w:r w:rsidRPr="000F63F0">
        <w:rPr>
          <w:rFonts w:ascii="Times New Roman" w:hAnsi="Times New Roman"/>
          <w:spacing w:val="2"/>
          <w:sz w:val="22"/>
          <w:szCs w:val="22"/>
        </w:rPr>
        <w:t>be</w:t>
      </w:r>
      <w:r w:rsidRPr="000F63F0">
        <w:rPr>
          <w:rFonts w:ascii="Times New Roman" w:hAnsi="Times New Roman"/>
          <w:spacing w:val="-5"/>
          <w:sz w:val="22"/>
          <w:szCs w:val="22"/>
        </w:rPr>
        <w:t xml:space="preserve"> </w:t>
      </w:r>
      <w:r w:rsidRPr="000F63F0">
        <w:rPr>
          <w:rFonts w:ascii="Times New Roman" w:hAnsi="Times New Roman"/>
          <w:spacing w:val="-1"/>
          <w:sz w:val="22"/>
          <w:szCs w:val="22"/>
        </w:rPr>
        <w:t>submitted</w:t>
      </w:r>
      <w:r w:rsidRPr="000F63F0">
        <w:rPr>
          <w:rFonts w:ascii="Times New Roman" w:hAnsi="Times New Roman"/>
          <w:spacing w:val="-3"/>
          <w:sz w:val="22"/>
          <w:szCs w:val="22"/>
        </w:rPr>
        <w:t xml:space="preserve"> </w:t>
      </w:r>
      <w:r w:rsidRPr="000F63F0">
        <w:rPr>
          <w:rFonts w:ascii="Times New Roman" w:hAnsi="Times New Roman"/>
          <w:sz w:val="22"/>
          <w:szCs w:val="22"/>
        </w:rPr>
        <w:t>to:</w:t>
      </w:r>
    </w:p>
    <w:p w:rsidR="000F63F0" w:rsidRPr="000F63F0" w:rsidRDefault="006D2B05" w:rsidP="000F63F0">
      <w:pPr>
        <w:kinsoku w:val="0"/>
        <w:overflowPunct w:val="0"/>
        <w:autoSpaceDE w:val="0"/>
        <w:autoSpaceDN w:val="0"/>
        <w:adjustRightInd w:val="0"/>
        <w:spacing w:before="4"/>
        <w:ind w:left="1402" w:right="6052"/>
        <w:rPr>
          <w:rFonts w:ascii="Times New Roman" w:hAnsi="Times New Roman"/>
          <w:spacing w:val="-2"/>
          <w:sz w:val="22"/>
          <w:szCs w:val="22"/>
        </w:rPr>
      </w:pPr>
      <w:r>
        <w:rPr>
          <w:rFonts w:ascii="Times New Roman" w:hAnsi="Times New Roman"/>
          <w:spacing w:val="-2"/>
          <w:sz w:val="22"/>
          <w:szCs w:val="22"/>
        </w:rPr>
        <w:t>Jason Suckow</w:t>
      </w:r>
      <w:r w:rsidR="000F63F0" w:rsidRPr="000F63F0">
        <w:rPr>
          <w:rFonts w:ascii="Times New Roman" w:hAnsi="Times New Roman"/>
          <w:spacing w:val="26"/>
          <w:sz w:val="22"/>
          <w:szCs w:val="22"/>
        </w:rPr>
        <w:t xml:space="preserve"> </w:t>
      </w:r>
      <w:r w:rsidR="000F63F0" w:rsidRPr="000F63F0">
        <w:rPr>
          <w:rFonts w:ascii="Times New Roman" w:hAnsi="Times New Roman"/>
          <w:spacing w:val="-1"/>
          <w:sz w:val="22"/>
          <w:szCs w:val="22"/>
        </w:rPr>
        <w:t>USDA</w:t>
      </w:r>
      <w:r w:rsidR="000F63F0" w:rsidRPr="000F63F0">
        <w:rPr>
          <w:rFonts w:ascii="Times New Roman" w:hAnsi="Times New Roman"/>
          <w:spacing w:val="-4"/>
          <w:sz w:val="22"/>
          <w:szCs w:val="22"/>
        </w:rPr>
        <w:t xml:space="preserve"> </w:t>
      </w:r>
      <w:r w:rsidR="000F63F0" w:rsidRPr="000F63F0">
        <w:rPr>
          <w:rFonts w:ascii="Times New Roman" w:hAnsi="Times New Roman"/>
          <w:spacing w:val="-2"/>
          <w:sz w:val="22"/>
          <w:szCs w:val="22"/>
        </w:rPr>
        <w:t>WS</w:t>
      </w:r>
    </w:p>
    <w:p w:rsidR="006D2B05" w:rsidRDefault="006D2B05" w:rsidP="000F63F0">
      <w:pPr>
        <w:kinsoku w:val="0"/>
        <w:overflowPunct w:val="0"/>
        <w:autoSpaceDE w:val="0"/>
        <w:autoSpaceDN w:val="0"/>
        <w:adjustRightInd w:val="0"/>
        <w:spacing w:before="2" w:line="239" w:lineRule="auto"/>
        <w:ind w:left="1402" w:right="5849"/>
        <w:rPr>
          <w:rFonts w:ascii="Times New Roman" w:hAnsi="Times New Roman"/>
          <w:spacing w:val="-2"/>
          <w:sz w:val="22"/>
          <w:szCs w:val="22"/>
        </w:rPr>
      </w:pPr>
      <w:r>
        <w:rPr>
          <w:rFonts w:ascii="Times New Roman" w:hAnsi="Times New Roman"/>
          <w:spacing w:val="-1"/>
          <w:sz w:val="22"/>
          <w:szCs w:val="22"/>
        </w:rPr>
        <w:t>732 Lois Drive</w:t>
      </w:r>
      <w:r w:rsidR="000F63F0" w:rsidRPr="000F63F0">
        <w:rPr>
          <w:rFonts w:ascii="Times New Roman" w:hAnsi="Times New Roman"/>
          <w:spacing w:val="22"/>
          <w:sz w:val="22"/>
          <w:szCs w:val="22"/>
        </w:rPr>
        <w:t xml:space="preserve"> </w:t>
      </w:r>
    </w:p>
    <w:p w:rsidR="000F63F0" w:rsidRDefault="006D2B05" w:rsidP="000F63F0">
      <w:pPr>
        <w:kinsoku w:val="0"/>
        <w:overflowPunct w:val="0"/>
        <w:autoSpaceDE w:val="0"/>
        <w:autoSpaceDN w:val="0"/>
        <w:adjustRightInd w:val="0"/>
        <w:spacing w:before="2" w:line="239" w:lineRule="auto"/>
        <w:ind w:left="1402" w:right="5849"/>
        <w:rPr>
          <w:rFonts w:ascii="Times New Roman" w:hAnsi="Times New Roman"/>
          <w:spacing w:val="-1"/>
          <w:sz w:val="22"/>
          <w:szCs w:val="22"/>
        </w:rPr>
      </w:pPr>
      <w:r>
        <w:rPr>
          <w:rFonts w:ascii="Times New Roman" w:hAnsi="Times New Roman"/>
          <w:spacing w:val="-2"/>
          <w:sz w:val="22"/>
          <w:szCs w:val="22"/>
        </w:rPr>
        <w:t>Sun Prairie, WI 53590</w:t>
      </w:r>
      <w:r w:rsidR="000F63F0" w:rsidRPr="000F63F0">
        <w:rPr>
          <w:rFonts w:ascii="Times New Roman" w:hAnsi="Times New Roman"/>
          <w:spacing w:val="28"/>
          <w:sz w:val="22"/>
          <w:szCs w:val="22"/>
        </w:rPr>
        <w:t xml:space="preserve"> </w:t>
      </w:r>
    </w:p>
    <w:p w:rsidR="006D2B05" w:rsidRPr="000F63F0" w:rsidRDefault="006D2B05" w:rsidP="000F63F0">
      <w:pPr>
        <w:kinsoku w:val="0"/>
        <w:overflowPunct w:val="0"/>
        <w:autoSpaceDE w:val="0"/>
        <w:autoSpaceDN w:val="0"/>
        <w:adjustRightInd w:val="0"/>
        <w:spacing w:before="2" w:line="239" w:lineRule="auto"/>
        <w:ind w:left="1402" w:right="5849"/>
        <w:rPr>
          <w:rFonts w:ascii="Times New Roman" w:hAnsi="Times New Roman"/>
          <w:spacing w:val="-1"/>
          <w:sz w:val="22"/>
          <w:szCs w:val="22"/>
        </w:rPr>
      </w:pPr>
      <w:r>
        <w:rPr>
          <w:rFonts w:ascii="Times New Roman" w:hAnsi="Times New Roman"/>
          <w:spacing w:val="-1"/>
          <w:sz w:val="22"/>
          <w:szCs w:val="22"/>
        </w:rPr>
        <w:t>608-837-2727</w:t>
      </w:r>
    </w:p>
    <w:p w:rsidR="000F63F0" w:rsidRPr="000F63F0" w:rsidRDefault="00F44AA7" w:rsidP="000F63F0">
      <w:pPr>
        <w:kinsoku w:val="0"/>
        <w:overflowPunct w:val="0"/>
        <w:autoSpaceDE w:val="0"/>
        <w:autoSpaceDN w:val="0"/>
        <w:adjustRightInd w:val="0"/>
        <w:spacing w:before="1"/>
        <w:ind w:left="1402" w:right="189"/>
        <w:rPr>
          <w:rFonts w:ascii="Times New Roman" w:hAnsi="Times New Roman"/>
          <w:sz w:val="22"/>
          <w:szCs w:val="22"/>
        </w:rPr>
      </w:pPr>
      <w:hyperlink r:id="rId9" w:history="1">
        <w:r w:rsidR="006D2B05" w:rsidRPr="00EE0179">
          <w:rPr>
            <w:rStyle w:val="Hyperlink"/>
            <w:rFonts w:ascii="Times New Roman" w:hAnsi="Times New Roman"/>
            <w:spacing w:val="-1"/>
            <w:sz w:val="22"/>
            <w:szCs w:val="22"/>
          </w:rPr>
          <w:t>jason.suckow@aphis.usda.gov</w:t>
        </w:r>
      </w:hyperlink>
    </w:p>
    <w:p w:rsidR="000F63F0" w:rsidRPr="000F63F0" w:rsidRDefault="000F63F0" w:rsidP="000F63F0">
      <w:pPr>
        <w:kinsoku w:val="0"/>
        <w:overflowPunct w:val="0"/>
        <w:autoSpaceDE w:val="0"/>
        <w:autoSpaceDN w:val="0"/>
        <w:adjustRightInd w:val="0"/>
        <w:spacing w:before="11" w:line="240" w:lineRule="exact"/>
        <w:rPr>
          <w:rFonts w:ascii="Times" w:hAnsi="Times" w:cs="Times"/>
        </w:rPr>
      </w:pPr>
    </w:p>
    <w:p w:rsidR="000F63F0" w:rsidRDefault="000F63F0" w:rsidP="000F63F0">
      <w:pPr>
        <w:kinsoku w:val="0"/>
        <w:overflowPunct w:val="0"/>
        <w:autoSpaceDE w:val="0"/>
        <w:autoSpaceDN w:val="0"/>
        <w:adjustRightInd w:val="0"/>
        <w:ind w:left="1402" w:right="189"/>
        <w:rPr>
          <w:rFonts w:ascii="Times New Roman" w:hAnsi="Times New Roman"/>
          <w:spacing w:val="-1"/>
          <w:sz w:val="22"/>
          <w:szCs w:val="22"/>
        </w:rPr>
      </w:pPr>
      <w:r w:rsidRPr="000F63F0">
        <w:rPr>
          <w:rFonts w:ascii="Times New Roman" w:hAnsi="Times New Roman"/>
          <w:spacing w:val="-2"/>
          <w:sz w:val="22"/>
          <w:szCs w:val="22"/>
        </w:rPr>
        <w:t>Applications</w:t>
      </w:r>
      <w:r w:rsidRPr="000F63F0">
        <w:rPr>
          <w:rFonts w:ascii="Times New Roman" w:hAnsi="Times New Roman"/>
          <w:spacing w:val="7"/>
          <w:sz w:val="22"/>
          <w:szCs w:val="22"/>
        </w:rPr>
        <w:t xml:space="preserve"> </w:t>
      </w:r>
      <w:r w:rsidRPr="000F63F0">
        <w:rPr>
          <w:rFonts w:ascii="Times New Roman" w:hAnsi="Times New Roman"/>
          <w:spacing w:val="-1"/>
          <w:sz w:val="22"/>
          <w:szCs w:val="22"/>
        </w:rPr>
        <w:t>will</w:t>
      </w:r>
      <w:r w:rsidRPr="000F63F0">
        <w:rPr>
          <w:rFonts w:ascii="Times New Roman" w:hAnsi="Times New Roman"/>
          <w:spacing w:val="-2"/>
          <w:sz w:val="22"/>
          <w:szCs w:val="22"/>
        </w:rPr>
        <w:t xml:space="preserve"> </w:t>
      </w:r>
      <w:r w:rsidRPr="000F63F0">
        <w:rPr>
          <w:rFonts w:ascii="Times New Roman" w:hAnsi="Times New Roman"/>
          <w:spacing w:val="2"/>
          <w:sz w:val="22"/>
          <w:szCs w:val="22"/>
        </w:rPr>
        <w:t>be</w:t>
      </w:r>
      <w:r w:rsidRPr="000F63F0">
        <w:rPr>
          <w:rFonts w:ascii="Times New Roman" w:hAnsi="Times New Roman"/>
          <w:spacing w:val="-5"/>
          <w:sz w:val="22"/>
          <w:szCs w:val="22"/>
        </w:rPr>
        <w:t xml:space="preserve"> </w:t>
      </w:r>
      <w:r w:rsidRPr="000F63F0">
        <w:rPr>
          <w:rFonts w:ascii="Times New Roman" w:hAnsi="Times New Roman"/>
          <w:spacing w:val="-2"/>
          <w:sz w:val="22"/>
          <w:szCs w:val="22"/>
        </w:rPr>
        <w:t>accepted</w:t>
      </w:r>
      <w:r w:rsidRPr="000F63F0">
        <w:rPr>
          <w:rFonts w:ascii="Times New Roman" w:hAnsi="Times New Roman"/>
          <w:spacing w:val="-3"/>
          <w:sz w:val="22"/>
          <w:szCs w:val="22"/>
        </w:rPr>
        <w:t xml:space="preserve"> </w:t>
      </w:r>
      <w:r w:rsidRPr="000F63F0">
        <w:rPr>
          <w:rFonts w:ascii="Times New Roman" w:hAnsi="Times New Roman"/>
          <w:spacing w:val="2"/>
          <w:sz w:val="22"/>
          <w:szCs w:val="22"/>
        </w:rPr>
        <w:t>by</w:t>
      </w:r>
      <w:r w:rsidRPr="000F63F0">
        <w:rPr>
          <w:rFonts w:ascii="Times New Roman" w:hAnsi="Times New Roman"/>
          <w:spacing w:val="-3"/>
          <w:sz w:val="22"/>
          <w:szCs w:val="22"/>
        </w:rPr>
        <w:t xml:space="preserve"> US</w:t>
      </w:r>
      <w:r w:rsidRPr="000F63F0">
        <w:rPr>
          <w:rFonts w:ascii="Times New Roman" w:hAnsi="Times New Roman"/>
          <w:spacing w:val="9"/>
          <w:sz w:val="22"/>
          <w:szCs w:val="22"/>
        </w:rPr>
        <w:t xml:space="preserve"> </w:t>
      </w:r>
      <w:r w:rsidRPr="000F63F0">
        <w:rPr>
          <w:rFonts w:ascii="Times New Roman" w:hAnsi="Times New Roman"/>
          <w:spacing w:val="-2"/>
          <w:sz w:val="22"/>
          <w:szCs w:val="22"/>
        </w:rPr>
        <w:t>mail,</w:t>
      </w:r>
      <w:r w:rsidRPr="000F63F0">
        <w:rPr>
          <w:rFonts w:ascii="Times New Roman" w:hAnsi="Times New Roman"/>
          <w:spacing w:val="5"/>
          <w:sz w:val="22"/>
          <w:szCs w:val="22"/>
        </w:rPr>
        <w:t xml:space="preserve"> </w:t>
      </w:r>
      <w:r w:rsidRPr="000F63F0">
        <w:rPr>
          <w:rFonts w:ascii="Times New Roman" w:hAnsi="Times New Roman"/>
          <w:spacing w:val="-2"/>
          <w:sz w:val="22"/>
          <w:szCs w:val="22"/>
        </w:rPr>
        <w:t>courier</w:t>
      </w:r>
      <w:r w:rsidRPr="000F63F0">
        <w:rPr>
          <w:rFonts w:ascii="Times New Roman" w:hAnsi="Times New Roman"/>
          <w:spacing w:val="5"/>
          <w:sz w:val="22"/>
          <w:szCs w:val="22"/>
        </w:rPr>
        <w:t xml:space="preserve"> </w:t>
      </w:r>
      <w:r w:rsidRPr="000F63F0">
        <w:rPr>
          <w:rFonts w:ascii="Times New Roman" w:hAnsi="Times New Roman"/>
          <w:spacing w:val="-2"/>
          <w:sz w:val="22"/>
          <w:szCs w:val="22"/>
        </w:rPr>
        <w:t>delivery,</w:t>
      </w:r>
      <w:r w:rsidRPr="000F63F0">
        <w:rPr>
          <w:rFonts w:ascii="Times New Roman" w:hAnsi="Times New Roman"/>
          <w:spacing w:val="5"/>
          <w:sz w:val="22"/>
          <w:szCs w:val="22"/>
        </w:rPr>
        <w:t xml:space="preserve"> </w:t>
      </w:r>
      <w:r w:rsidRPr="000F63F0">
        <w:rPr>
          <w:rFonts w:ascii="Times New Roman" w:hAnsi="Times New Roman"/>
          <w:spacing w:val="-1"/>
          <w:sz w:val="22"/>
          <w:szCs w:val="22"/>
        </w:rPr>
        <w:t>and</w:t>
      </w:r>
      <w:r w:rsidRPr="000F63F0">
        <w:rPr>
          <w:rFonts w:ascii="Times New Roman" w:hAnsi="Times New Roman"/>
          <w:spacing w:val="-3"/>
          <w:sz w:val="22"/>
          <w:szCs w:val="22"/>
        </w:rPr>
        <w:t xml:space="preserve"> </w:t>
      </w:r>
      <w:r w:rsidRPr="000F63F0">
        <w:rPr>
          <w:rFonts w:ascii="Times New Roman" w:hAnsi="Times New Roman"/>
          <w:spacing w:val="-1"/>
          <w:sz w:val="22"/>
          <w:szCs w:val="22"/>
        </w:rPr>
        <w:t>e-mail</w:t>
      </w:r>
      <w:r w:rsidRPr="000F63F0">
        <w:rPr>
          <w:rFonts w:ascii="Times New Roman" w:hAnsi="Times New Roman"/>
          <w:spacing w:val="-2"/>
          <w:sz w:val="22"/>
          <w:szCs w:val="22"/>
        </w:rPr>
        <w:t xml:space="preserve"> </w:t>
      </w:r>
      <w:r w:rsidRPr="000F63F0">
        <w:rPr>
          <w:rFonts w:ascii="Times New Roman" w:hAnsi="Times New Roman"/>
          <w:spacing w:val="-1"/>
          <w:sz w:val="22"/>
          <w:szCs w:val="22"/>
        </w:rPr>
        <w:t>(preferred).</w:t>
      </w:r>
    </w:p>
    <w:p w:rsidR="00E849B4" w:rsidRDefault="00E849B4" w:rsidP="000F63F0">
      <w:pPr>
        <w:kinsoku w:val="0"/>
        <w:overflowPunct w:val="0"/>
        <w:autoSpaceDE w:val="0"/>
        <w:autoSpaceDN w:val="0"/>
        <w:adjustRightInd w:val="0"/>
        <w:ind w:left="1402" w:right="189"/>
        <w:rPr>
          <w:rFonts w:ascii="Times New Roman" w:hAnsi="Times New Roman"/>
          <w:spacing w:val="-1"/>
          <w:sz w:val="22"/>
          <w:szCs w:val="22"/>
        </w:rPr>
      </w:pPr>
    </w:p>
    <w:p w:rsidR="00E849B4" w:rsidRDefault="00E849B4" w:rsidP="000F63F0">
      <w:pPr>
        <w:kinsoku w:val="0"/>
        <w:overflowPunct w:val="0"/>
        <w:autoSpaceDE w:val="0"/>
        <w:autoSpaceDN w:val="0"/>
        <w:adjustRightInd w:val="0"/>
        <w:ind w:left="1402" w:right="189"/>
        <w:rPr>
          <w:rFonts w:ascii="Times New Roman" w:hAnsi="Times New Roman"/>
          <w:spacing w:val="-1"/>
          <w:sz w:val="22"/>
          <w:szCs w:val="22"/>
        </w:rPr>
      </w:pPr>
    </w:p>
    <w:p w:rsidR="00E849B4" w:rsidRDefault="00E849B4" w:rsidP="000F63F0">
      <w:pPr>
        <w:kinsoku w:val="0"/>
        <w:overflowPunct w:val="0"/>
        <w:autoSpaceDE w:val="0"/>
        <w:autoSpaceDN w:val="0"/>
        <w:adjustRightInd w:val="0"/>
        <w:ind w:left="1402" w:right="189"/>
        <w:rPr>
          <w:rFonts w:ascii="Times New Roman" w:hAnsi="Times New Roman"/>
          <w:spacing w:val="-1"/>
          <w:sz w:val="22"/>
          <w:szCs w:val="22"/>
        </w:rPr>
      </w:pPr>
    </w:p>
    <w:p w:rsidR="00E849B4" w:rsidRDefault="00E849B4" w:rsidP="000F63F0">
      <w:pPr>
        <w:kinsoku w:val="0"/>
        <w:overflowPunct w:val="0"/>
        <w:autoSpaceDE w:val="0"/>
        <w:autoSpaceDN w:val="0"/>
        <w:adjustRightInd w:val="0"/>
        <w:ind w:left="1402" w:right="189"/>
        <w:rPr>
          <w:rFonts w:ascii="Times New Roman" w:hAnsi="Times New Roman"/>
          <w:spacing w:val="-1"/>
          <w:sz w:val="22"/>
          <w:szCs w:val="22"/>
        </w:rPr>
      </w:pPr>
    </w:p>
    <w:p w:rsidR="00E849B4" w:rsidRDefault="00E849B4" w:rsidP="000F63F0">
      <w:pPr>
        <w:kinsoku w:val="0"/>
        <w:overflowPunct w:val="0"/>
        <w:autoSpaceDE w:val="0"/>
        <w:autoSpaceDN w:val="0"/>
        <w:adjustRightInd w:val="0"/>
        <w:ind w:left="1402" w:right="189"/>
        <w:rPr>
          <w:rFonts w:ascii="Times New Roman" w:hAnsi="Times New Roman"/>
          <w:spacing w:val="-1"/>
          <w:sz w:val="22"/>
          <w:szCs w:val="22"/>
        </w:rPr>
      </w:pPr>
    </w:p>
    <w:p w:rsidR="00E849B4" w:rsidRDefault="00E849B4" w:rsidP="000F63F0">
      <w:pPr>
        <w:kinsoku w:val="0"/>
        <w:overflowPunct w:val="0"/>
        <w:autoSpaceDE w:val="0"/>
        <w:autoSpaceDN w:val="0"/>
        <w:adjustRightInd w:val="0"/>
        <w:ind w:left="1402" w:right="189"/>
        <w:rPr>
          <w:rFonts w:ascii="Times New Roman" w:hAnsi="Times New Roman"/>
          <w:spacing w:val="-1"/>
          <w:sz w:val="22"/>
          <w:szCs w:val="22"/>
        </w:rPr>
      </w:pPr>
    </w:p>
    <w:p w:rsidR="00E849B4" w:rsidRDefault="00E849B4" w:rsidP="000F63F0">
      <w:pPr>
        <w:kinsoku w:val="0"/>
        <w:overflowPunct w:val="0"/>
        <w:autoSpaceDE w:val="0"/>
        <w:autoSpaceDN w:val="0"/>
        <w:adjustRightInd w:val="0"/>
        <w:ind w:left="1402" w:right="189"/>
        <w:rPr>
          <w:rFonts w:ascii="Times New Roman" w:hAnsi="Times New Roman"/>
          <w:spacing w:val="-1"/>
          <w:sz w:val="22"/>
          <w:szCs w:val="22"/>
        </w:rPr>
      </w:pPr>
    </w:p>
    <w:p w:rsidR="00E849B4" w:rsidRDefault="00E849B4" w:rsidP="000F63F0">
      <w:pPr>
        <w:kinsoku w:val="0"/>
        <w:overflowPunct w:val="0"/>
        <w:autoSpaceDE w:val="0"/>
        <w:autoSpaceDN w:val="0"/>
        <w:adjustRightInd w:val="0"/>
        <w:ind w:left="1402" w:right="189"/>
        <w:rPr>
          <w:rFonts w:ascii="Times New Roman" w:hAnsi="Times New Roman"/>
          <w:spacing w:val="-1"/>
          <w:sz w:val="22"/>
          <w:szCs w:val="22"/>
        </w:rPr>
      </w:pPr>
    </w:p>
    <w:p w:rsidR="0089755E" w:rsidRDefault="0089755E" w:rsidP="000F63F0">
      <w:pPr>
        <w:kinsoku w:val="0"/>
        <w:overflowPunct w:val="0"/>
        <w:autoSpaceDE w:val="0"/>
        <w:autoSpaceDN w:val="0"/>
        <w:adjustRightInd w:val="0"/>
        <w:ind w:left="1402" w:right="189"/>
        <w:rPr>
          <w:rFonts w:ascii="Times New Roman" w:hAnsi="Times New Roman"/>
          <w:spacing w:val="-1"/>
          <w:sz w:val="22"/>
          <w:szCs w:val="22"/>
        </w:rPr>
      </w:pPr>
    </w:p>
    <w:p w:rsidR="0089755E" w:rsidRDefault="0089755E" w:rsidP="000F63F0">
      <w:pPr>
        <w:kinsoku w:val="0"/>
        <w:overflowPunct w:val="0"/>
        <w:autoSpaceDE w:val="0"/>
        <w:autoSpaceDN w:val="0"/>
        <w:adjustRightInd w:val="0"/>
        <w:ind w:left="1402" w:right="189"/>
        <w:rPr>
          <w:rFonts w:ascii="Times New Roman" w:hAnsi="Times New Roman"/>
          <w:spacing w:val="-1"/>
          <w:sz w:val="22"/>
          <w:szCs w:val="22"/>
        </w:rPr>
      </w:pPr>
    </w:p>
    <w:p w:rsidR="0089755E" w:rsidRDefault="0089755E" w:rsidP="000F63F0">
      <w:pPr>
        <w:kinsoku w:val="0"/>
        <w:overflowPunct w:val="0"/>
        <w:autoSpaceDE w:val="0"/>
        <w:autoSpaceDN w:val="0"/>
        <w:adjustRightInd w:val="0"/>
        <w:ind w:left="1402" w:right="189"/>
        <w:rPr>
          <w:rFonts w:ascii="Times New Roman" w:hAnsi="Times New Roman"/>
          <w:spacing w:val="-1"/>
          <w:sz w:val="22"/>
          <w:szCs w:val="22"/>
        </w:rPr>
      </w:pPr>
    </w:p>
    <w:p w:rsidR="0089755E" w:rsidRDefault="0089755E" w:rsidP="000F63F0">
      <w:pPr>
        <w:kinsoku w:val="0"/>
        <w:overflowPunct w:val="0"/>
        <w:autoSpaceDE w:val="0"/>
        <w:autoSpaceDN w:val="0"/>
        <w:adjustRightInd w:val="0"/>
        <w:ind w:left="1402" w:right="189"/>
        <w:rPr>
          <w:rFonts w:ascii="Times New Roman" w:hAnsi="Times New Roman"/>
          <w:spacing w:val="-1"/>
          <w:sz w:val="22"/>
          <w:szCs w:val="22"/>
        </w:rPr>
      </w:pPr>
    </w:p>
    <w:p w:rsidR="0089755E" w:rsidRDefault="0089755E" w:rsidP="000F63F0">
      <w:pPr>
        <w:kinsoku w:val="0"/>
        <w:overflowPunct w:val="0"/>
        <w:autoSpaceDE w:val="0"/>
        <w:autoSpaceDN w:val="0"/>
        <w:adjustRightInd w:val="0"/>
        <w:ind w:left="1402" w:right="189"/>
        <w:rPr>
          <w:rFonts w:ascii="Times New Roman" w:hAnsi="Times New Roman"/>
          <w:spacing w:val="-1"/>
          <w:sz w:val="22"/>
          <w:szCs w:val="22"/>
        </w:rPr>
      </w:pPr>
    </w:p>
    <w:p w:rsidR="0089755E" w:rsidRDefault="0089755E" w:rsidP="000F63F0">
      <w:pPr>
        <w:kinsoku w:val="0"/>
        <w:overflowPunct w:val="0"/>
        <w:autoSpaceDE w:val="0"/>
        <w:autoSpaceDN w:val="0"/>
        <w:adjustRightInd w:val="0"/>
        <w:ind w:left="1402" w:right="189"/>
        <w:rPr>
          <w:rFonts w:ascii="Times New Roman" w:hAnsi="Times New Roman"/>
          <w:spacing w:val="-1"/>
          <w:sz w:val="22"/>
          <w:szCs w:val="22"/>
        </w:rPr>
      </w:pPr>
    </w:p>
    <w:p w:rsidR="0089755E" w:rsidRDefault="0089755E" w:rsidP="000F63F0">
      <w:pPr>
        <w:kinsoku w:val="0"/>
        <w:overflowPunct w:val="0"/>
        <w:autoSpaceDE w:val="0"/>
        <w:autoSpaceDN w:val="0"/>
        <w:adjustRightInd w:val="0"/>
        <w:ind w:left="1402" w:right="189"/>
        <w:rPr>
          <w:rFonts w:ascii="Times New Roman" w:hAnsi="Times New Roman"/>
          <w:spacing w:val="-1"/>
          <w:sz w:val="22"/>
          <w:szCs w:val="22"/>
        </w:rPr>
      </w:pPr>
    </w:p>
    <w:p w:rsidR="0089755E" w:rsidRDefault="0089755E" w:rsidP="000F63F0">
      <w:pPr>
        <w:kinsoku w:val="0"/>
        <w:overflowPunct w:val="0"/>
        <w:autoSpaceDE w:val="0"/>
        <w:autoSpaceDN w:val="0"/>
        <w:adjustRightInd w:val="0"/>
        <w:ind w:left="1402" w:right="189"/>
        <w:rPr>
          <w:rFonts w:ascii="Times New Roman" w:hAnsi="Times New Roman"/>
          <w:spacing w:val="-1"/>
          <w:sz w:val="22"/>
          <w:szCs w:val="22"/>
        </w:rPr>
      </w:pPr>
    </w:p>
    <w:p w:rsidR="0089755E" w:rsidRDefault="0089755E" w:rsidP="000F63F0">
      <w:pPr>
        <w:kinsoku w:val="0"/>
        <w:overflowPunct w:val="0"/>
        <w:autoSpaceDE w:val="0"/>
        <w:autoSpaceDN w:val="0"/>
        <w:adjustRightInd w:val="0"/>
        <w:ind w:left="1402" w:right="189"/>
        <w:rPr>
          <w:rFonts w:ascii="Times New Roman" w:hAnsi="Times New Roman"/>
          <w:spacing w:val="-1"/>
          <w:sz w:val="22"/>
          <w:szCs w:val="22"/>
        </w:rPr>
      </w:pPr>
    </w:p>
    <w:p w:rsidR="0089755E" w:rsidRDefault="0089755E" w:rsidP="000F63F0">
      <w:pPr>
        <w:kinsoku w:val="0"/>
        <w:overflowPunct w:val="0"/>
        <w:autoSpaceDE w:val="0"/>
        <w:autoSpaceDN w:val="0"/>
        <w:adjustRightInd w:val="0"/>
        <w:ind w:left="1402" w:right="189"/>
        <w:rPr>
          <w:rFonts w:ascii="Times New Roman" w:hAnsi="Times New Roman"/>
          <w:spacing w:val="-1"/>
          <w:sz w:val="22"/>
          <w:szCs w:val="22"/>
        </w:rPr>
      </w:pPr>
    </w:p>
    <w:p w:rsidR="0089755E" w:rsidRDefault="0089755E" w:rsidP="000F63F0">
      <w:pPr>
        <w:kinsoku w:val="0"/>
        <w:overflowPunct w:val="0"/>
        <w:autoSpaceDE w:val="0"/>
        <w:autoSpaceDN w:val="0"/>
        <w:adjustRightInd w:val="0"/>
        <w:ind w:left="1402" w:right="189"/>
        <w:rPr>
          <w:rFonts w:ascii="Times New Roman" w:hAnsi="Times New Roman"/>
          <w:spacing w:val="-1"/>
          <w:sz w:val="22"/>
          <w:szCs w:val="22"/>
        </w:rPr>
      </w:pPr>
    </w:p>
    <w:p w:rsidR="0089755E" w:rsidRDefault="0089755E" w:rsidP="000F63F0">
      <w:pPr>
        <w:kinsoku w:val="0"/>
        <w:overflowPunct w:val="0"/>
        <w:autoSpaceDE w:val="0"/>
        <w:autoSpaceDN w:val="0"/>
        <w:adjustRightInd w:val="0"/>
        <w:ind w:left="1402" w:right="189"/>
        <w:rPr>
          <w:rFonts w:ascii="Times New Roman" w:hAnsi="Times New Roman"/>
          <w:spacing w:val="-1"/>
          <w:sz w:val="22"/>
          <w:szCs w:val="22"/>
        </w:rPr>
      </w:pPr>
    </w:p>
    <w:p w:rsidR="0089755E" w:rsidRDefault="0089755E" w:rsidP="000F63F0">
      <w:pPr>
        <w:kinsoku w:val="0"/>
        <w:overflowPunct w:val="0"/>
        <w:autoSpaceDE w:val="0"/>
        <w:autoSpaceDN w:val="0"/>
        <w:adjustRightInd w:val="0"/>
        <w:ind w:left="1402" w:right="189"/>
        <w:rPr>
          <w:rFonts w:ascii="Times New Roman" w:hAnsi="Times New Roman"/>
          <w:spacing w:val="-1"/>
          <w:sz w:val="22"/>
          <w:szCs w:val="22"/>
        </w:rPr>
      </w:pPr>
    </w:p>
    <w:p w:rsidR="0089755E" w:rsidRDefault="0089755E" w:rsidP="000F63F0">
      <w:pPr>
        <w:kinsoku w:val="0"/>
        <w:overflowPunct w:val="0"/>
        <w:autoSpaceDE w:val="0"/>
        <w:autoSpaceDN w:val="0"/>
        <w:adjustRightInd w:val="0"/>
        <w:ind w:left="1402" w:right="189"/>
        <w:rPr>
          <w:rFonts w:ascii="Times New Roman" w:hAnsi="Times New Roman"/>
          <w:spacing w:val="-1"/>
          <w:sz w:val="22"/>
          <w:szCs w:val="22"/>
        </w:rPr>
      </w:pPr>
    </w:p>
    <w:p w:rsidR="0089755E" w:rsidRDefault="0089755E" w:rsidP="000F63F0">
      <w:pPr>
        <w:kinsoku w:val="0"/>
        <w:overflowPunct w:val="0"/>
        <w:autoSpaceDE w:val="0"/>
        <w:autoSpaceDN w:val="0"/>
        <w:adjustRightInd w:val="0"/>
        <w:ind w:left="1402" w:right="189"/>
        <w:rPr>
          <w:rFonts w:ascii="Times New Roman" w:hAnsi="Times New Roman"/>
          <w:spacing w:val="-1"/>
          <w:sz w:val="22"/>
          <w:szCs w:val="22"/>
        </w:rPr>
      </w:pPr>
    </w:p>
    <w:p w:rsidR="0089755E" w:rsidRDefault="0089755E" w:rsidP="000F63F0">
      <w:pPr>
        <w:kinsoku w:val="0"/>
        <w:overflowPunct w:val="0"/>
        <w:autoSpaceDE w:val="0"/>
        <w:autoSpaceDN w:val="0"/>
        <w:adjustRightInd w:val="0"/>
        <w:ind w:left="1402" w:right="189"/>
        <w:rPr>
          <w:rFonts w:ascii="Times New Roman" w:hAnsi="Times New Roman"/>
          <w:spacing w:val="-1"/>
          <w:sz w:val="22"/>
          <w:szCs w:val="22"/>
        </w:rPr>
      </w:pPr>
    </w:p>
    <w:p w:rsidR="0089755E" w:rsidRDefault="0089755E" w:rsidP="000F63F0">
      <w:pPr>
        <w:kinsoku w:val="0"/>
        <w:overflowPunct w:val="0"/>
        <w:autoSpaceDE w:val="0"/>
        <w:autoSpaceDN w:val="0"/>
        <w:adjustRightInd w:val="0"/>
        <w:ind w:left="1402" w:right="189"/>
        <w:rPr>
          <w:rFonts w:ascii="Times New Roman" w:hAnsi="Times New Roman"/>
          <w:spacing w:val="-1"/>
          <w:sz w:val="22"/>
          <w:szCs w:val="22"/>
        </w:rPr>
      </w:pPr>
    </w:p>
    <w:p w:rsidR="0089755E" w:rsidRDefault="0089755E" w:rsidP="000F63F0">
      <w:pPr>
        <w:kinsoku w:val="0"/>
        <w:overflowPunct w:val="0"/>
        <w:autoSpaceDE w:val="0"/>
        <w:autoSpaceDN w:val="0"/>
        <w:adjustRightInd w:val="0"/>
        <w:ind w:left="1402" w:right="189"/>
        <w:rPr>
          <w:rFonts w:ascii="Times New Roman" w:hAnsi="Times New Roman"/>
          <w:spacing w:val="-1"/>
          <w:sz w:val="22"/>
          <w:szCs w:val="22"/>
        </w:rPr>
      </w:pPr>
    </w:p>
    <w:p w:rsidR="0089755E" w:rsidRDefault="0089755E" w:rsidP="000F63F0">
      <w:pPr>
        <w:kinsoku w:val="0"/>
        <w:overflowPunct w:val="0"/>
        <w:autoSpaceDE w:val="0"/>
        <w:autoSpaceDN w:val="0"/>
        <w:adjustRightInd w:val="0"/>
        <w:ind w:left="1402" w:right="189"/>
        <w:rPr>
          <w:rFonts w:ascii="Times New Roman" w:hAnsi="Times New Roman"/>
          <w:spacing w:val="-1"/>
          <w:sz w:val="22"/>
          <w:szCs w:val="22"/>
        </w:rPr>
      </w:pPr>
    </w:p>
    <w:p w:rsidR="0089755E" w:rsidRDefault="0089755E" w:rsidP="000F63F0">
      <w:pPr>
        <w:kinsoku w:val="0"/>
        <w:overflowPunct w:val="0"/>
        <w:autoSpaceDE w:val="0"/>
        <w:autoSpaceDN w:val="0"/>
        <w:adjustRightInd w:val="0"/>
        <w:ind w:left="1402" w:right="189"/>
        <w:rPr>
          <w:rFonts w:ascii="Times New Roman" w:hAnsi="Times New Roman"/>
          <w:spacing w:val="-1"/>
          <w:sz w:val="22"/>
          <w:szCs w:val="22"/>
        </w:rPr>
      </w:pPr>
    </w:p>
    <w:p w:rsidR="0089755E" w:rsidRDefault="0089755E" w:rsidP="000F63F0">
      <w:pPr>
        <w:kinsoku w:val="0"/>
        <w:overflowPunct w:val="0"/>
        <w:autoSpaceDE w:val="0"/>
        <w:autoSpaceDN w:val="0"/>
        <w:adjustRightInd w:val="0"/>
        <w:ind w:left="1402" w:right="189"/>
        <w:rPr>
          <w:rFonts w:ascii="Times New Roman" w:hAnsi="Times New Roman"/>
          <w:spacing w:val="-1"/>
          <w:sz w:val="22"/>
          <w:szCs w:val="22"/>
        </w:rPr>
      </w:pPr>
    </w:p>
    <w:p w:rsidR="0089755E" w:rsidRDefault="0089755E" w:rsidP="000F63F0">
      <w:pPr>
        <w:kinsoku w:val="0"/>
        <w:overflowPunct w:val="0"/>
        <w:autoSpaceDE w:val="0"/>
        <w:autoSpaceDN w:val="0"/>
        <w:adjustRightInd w:val="0"/>
        <w:ind w:left="1402" w:right="189"/>
        <w:rPr>
          <w:rFonts w:ascii="Times New Roman" w:hAnsi="Times New Roman"/>
          <w:spacing w:val="-1"/>
          <w:sz w:val="22"/>
          <w:szCs w:val="22"/>
        </w:rPr>
      </w:pPr>
    </w:p>
    <w:p w:rsidR="0089755E" w:rsidRDefault="0089755E" w:rsidP="000F63F0">
      <w:pPr>
        <w:kinsoku w:val="0"/>
        <w:overflowPunct w:val="0"/>
        <w:autoSpaceDE w:val="0"/>
        <w:autoSpaceDN w:val="0"/>
        <w:adjustRightInd w:val="0"/>
        <w:ind w:left="1402" w:right="189"/>
        <w:rPr>
          <w:rFonts w:ascii="Times New Roman" w:hAnsi="Times New Roman"/>
          <w:spacing w:val="-1"/>
          <w:sz w:val="22"/>
          <w:szCs w:val="22"/>
        </w:rPr>
      </w:pPr>
    </w:p>
    <w:p w:rsidR="00E849B4" w:rsidRDefault="00E849B4" w:rsidP="00F44AA7">
      <w:pPr>
        <w:kinsoku w:val="0"/>
        <w:overflowPunct w:val="0"/>
        <w:autoSpaceDE w:val="0"/>
        <w:autoSpaceDN w:val="0"/>
        <w:adjustRightInd w:val="0"/>
        <w:ind w:right="189"/>
        <w:rPr>
          <w:rFonts w:ascii="Times New Roman" w:hAnsi="Times New Roman"/>
          <w:spacing w:val="-1"/>
          <w:sz w:val="22"/>
          <w:szCs w:val="22"/>
        </w:rPr>
      </w:pPr>
      <w:bookmarkStart w:id="2" w:name="_GoBack"/>
      <w:bookmarkEnd w:id="2"/>
    </w:p>
    <w:p w:rsidR="00E849B4" w:rsidRDefault="00E849B4" w:rsidP="000F63F0">
      <w:pPr>
        <w:kinsoku w:val="0"/>
        <w:overflowPunct w:val="0"/>
        <w:autoSpaceDE w:val="0"/>
        <w:autoSpaceDN w:val="0"/>
        <w:adjustRightInd w:val="0"/>
        <w:ind w:left="1402" w:right="189"/>
        <w:rPr>
          <w:rFonts w:ascii="Times New Roman" w:hAnsi="Times New Roman"/>
          <w:spacing w:val="-1"/>
          <w:sz w:val="22"/>
          <w:szCs w:val="22"/>
        </w:rPr>
      </w:pPr>
    </w:p>
    <w:p w:rsidR="00E849B4" w:rsidRPr="000F63F0" w:rsidRDefault="00E849B4" w:rsidP="000F63F0">
      <w:pPr>
        <w:kinsoku w:val="0"/>
        <w:overflowPunct w:val="0"/>
        <w:autoSpaceDE w:val="0"/>
        <w:autoSpaceDN w:val="0"/>
        <w:adjustRightInd w:val="0"/>
        <w:ind w:left="1402" w:right="189"/>
        <w:rPr>
          <w:rFonts w:ascii="Times New Roman" w:hAnsi="Times New Roman"/>
          <w:spacing w:val="-1"/>
          <w:sz w:val="22"/>
          <w:szCs w:val="22"/>
        </w:rPr>
      </w:pPr>
    </w:p>
    <w:p w:rsidR="000F63F0" w:rsidRPr="000F63F0" w:rsidRDefault="000F63F0" w:rsidP="000F63F0">
      <w:pPr>
        <w:kinsoku w:val="0"/>
        <w:overflowPunct w:val="0"/>
        <w:autoSpaceDE w:val="0"/>
        <w:autoSpaceDN w:val="0"/>
        <w:adjustRightInd w:val="0"/>
        <w:spacing w:before="5" w:line="110" w:lineRule="exact"/>
        <w:rPr>
          <w:rFonts w:ascii="Times" w:hAnsi="Times" w:cs="Times"/>
          <w:sz w:val="11"/>
          <w:szCs w:val="11"/>
        </w:rPr>
      </w:pPr>
    </w:p>
    <w:p w:rsidR="000F63F0" w:rsidRPr="000F63F0" w:rsidRDefault="000F63F0" w:rsidP="000F63F0">
      <w:pPr>
        <w:kinsoku w:val="0"/>
        <w:overflowPunct w:val="0"/>
        <w:autoSpaceDE w:val="0"/>
        <w:autoSpaceDN w:val="0"/>
        <w:adjustRightInd w:val="0"/>
        <w:rPr>
          <w:rFonts w:ascii="Times" w:hAnsi="Times" w:cs="Times"/>
          <w:sz w:val="20"/>
          <w:szCs w:val="20"/>
        </w:rPr>
      </w:pPr>
      <w:r>
        <w:rPr>
          <w:rFonts w:ascii="Times" w:hAnsi="Times" w:cs="Times"/>
          <w:noProof/>
          <w:sz w:val="20"/>
          <w:szCs w:val="20"/>
        </w:rPr>
        <w:drawing>
          <wp:inline distT="0" distB="0" distL="0" distR="0" wp14:anchorId="135A60BF" wp14:editId="0D3E45D3">
            <wp:extent cx="4095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57200"/>
                    </a:xfrm>
                    <a:prstGeom prst="rect">
                      <a:avLst/>
                    </a:prstGeom>
                    <a:noFill/>
                    <a:ln>
                      <a:noFill/>
                    </a:ln>
                  </pic:spPr>
                </pic:pic>
              </a:graphicData>
            </a:graphic>
          </wp:inline>
        </w:drawing>
      </w:r>
    </w:p>
    <w:p w:rsidR="000F63F0" w:rsidRPr="000F63F0" w:rsidRDefault="000F63F0" w:rsidP="000F63F0">
      <w:pPr>
        <w:kinsoku w:val="0"/>
        <w:overflowPunct w:val="0"/>
        <w:autoSpaceDE w:val="0"/>
        <w:autoSpaceDN w:val="0"/>
        <w:adjustRightInd w:val="0"/>
        <w:spacing w:before="41"/>
        <w:ind w:left="1171" w:right="3743"/>
        <w:rPr>
          <w:rFonts w:ascii="Arial" w:hAnsi="Arial" w:cs="Arial"/>
          <w:sz w:val="14"/>
          <w:szCs w:val="14"/>
        </w:rPr>
      </w:pPr>
      <w:r w:rsidRPr="000F63F0">
        <w:rPr>
          <w:rFonts w:ascii="Arial" w:hAnsi="Arial" w:cs="Arial"/>
          <w:i/>
          <w:iCs/>
          <w:spacing w:val="-1"/>
          <w:sz w:val="14"/>
          <w:szCs w:val="14"/>
        </w:rPr>
        <w:t>Safeguarding</w:t>
      </w:r>
      <w:r w:rsidRPr="000F63F0">
        <w:rPr>
          <w:rFonts w:ascii="Arial" w:hAnsi="Arial" w:cs="Arial"/>
          <w:i/>
          <w:iCs/>
          <w:spacing w:val="-13"/>
          <w:sz w:val="14"/>
          <w:szCs w:val="14"/>
        </w:rPr>
        <w:t xml:space="preserve"> </w:t>
      </w:r>
      <w:r w:rsidRPr="000F63F0">
        <w:rPr>
          <w:rFonts w:ascii="Arial" w:hAnsi="Arial" w:cs="Arial"/>
          <w:i/>
          <w:iCs/>
          <w:sz w:val="14"/>
          <w:szCs w:val="14"/>
        </w:rPr>
        <w:t>American</w:t>
      </w:r>
      <w:r w:rsidRPr="000F63F0">
        <w:rPr>
          <w:rFonts w:ascii="Arial" w:hAnsi="Arial" w:cs="Arial"/>
          <w:i/>
          <w:iCs/>
          <w:spacing w:val="-12"/>
          <w:sz w:val="14"/>
          <w:szCs w:val="14"/>
        </w:rPr>
        <w:t xml:space="preserve"> </w:t>
      </w:r>
      <w:r w:rsidRPr="000F63F0">
        <w:rPr>
          <w:rFonts w:ascii="Arial" w:hAnsi="Arial" w:cs="Arial"/>
          <w:i/>
          <w:iCs/>
          <w:sz w:val="14"/>
          <w:szCs w:val="14"/>
        </w:rPr>
        <w:t>Agriculture</w:t>
      </w:r>
    </w:p>
    <w:p w:rsidR="000F63F0" w:rsidRPr="000F63F0" w:rsidRDefault="000F63F0" w:rsidP="000F63F0">
      <w:pPr>
        <w:kinsoku w:val="0"/>
        <w:overflowPunct w:val="0"/>
        <w:autoSpaceDE w:val="0"/>
        <w:autoSpaceDN w:val="0"/>
        <w:adjustRightInd w:val="0"/>
        <w:spacing w:before="7" w:line="486" w:lineRule="auto"/>
        <w:ind w:left="1171" w:right="3743"/>
        <w:rPr>
          <w:rFonts w:ascii="Arial" w:hAnsi="Arial" w:cs="Arial"/>
          <w:sz w:val="14"/>
          <w:szCs w:val="14"/>
        </w:rPr>
      </w:pPr>
      <w:r w:rsidRPr="000F63F0">
        <w:rPr>
          <w:rFonts w:ascii="Arial" w:hAnsi="Arial" w:cs="Arial"/>
          <w:sz w:val="14"/>
          <w:szCs w:val="14"/>
        </w:rPr>
        <w:t>APHIS</w:t>
      </w:r>
      <w:r w:rsidRPr="000F63F0">
        <w:rPr>
          <w:rFonts w:ascii="Arial" w:hAnsi="Arial" w:cs="Arial"/>
          <w:spacing w:val="-8"/>
          <w:sz w:val="14"/>
          <w:szCs w:val="14"/>
        </w:rPr>
        <w:t xml:space="preserve"> </w:t>
      </w:r>
      <w:r w:rsidRPr="000F63F0">
        <w:rPr>
          <w:rFonts w:ascii="Arial" w:hAnsi="Arial" w:cs="Arial"/>
          <w:spacing w:val="1"/>
          <w:sz w:val="14"/>
          <w:szCs w:val="14"/>
        </w:rPr>
        <w:t>is</w:t>
      </w:r>
      <w:r w:rsidRPr="000F63F0">
        <w:rPr>
          <w:rFonts w:ascii="Arial" w:hAnsi="Arial" w:cs="Arial"/>
          <w:spacing w:val="-3"/>
          <w:sz w:val="14"/>
          <w:szCs w:val="14"/>
        </w:rPr>
        <w:t xml:space="preserve"> </w:t>
      </w:r>
      <w:r w:rsidRPr="000F63F0">
        <w:rPr>
          <w:rFonts w:ascii="Arial" w:hAnsi="Arial" w:cs="Arial"/>
          <w:spacing w:val="-1"/>
          <w:sz w:val="14"/>
          <w:szCs w:val="14"/>
        </w:rPr>
        <w:t>an</w:t>
      </w:r>
      <w:r w:rsidRPr="000F63F0">
        <w:rPr>
          <w:rFonts w:ascii="Arial" w:hAnsi="Arial" w:cs="Arial"/>
          <w:spacing w:val="-6"/>
          <w:sz w:val="14"/>
          <w:szCs w:val="14"/>
        </w:rPr>
        <w:t xml:space="preserve"> </w:t>
      </w:r>
      <w:r w:rsidRPr="000F63F0">
        <w:rPr>
          <w:rFonts w:ascii="Arial" w:hAnsi="Arial" w:cs="Arial"/>
          <w:sz w:val="14"/>
          <w:szCs w:val="14"/>
        </w:rPr>
        <w:t>agency</w:t>
      </w:r>
      <w:r w:rsidRPr="000F63F0">
        <w:rPr>
          <w:rFonts w:ascii="Arial" w:hAnsi="Arial" w:cs="Arial"/>
          <w:spacing w:val="-7"/>
          <w:sz w:val="14"/>
          <w:szCs w:val="14"/>
        </w:rPr>
        <w:t xml:space="preserve"> </w:t>
      </w:r>
      <w:r w:rsidRPr="000F63F0">
        <w:rPr>
          <w:rFonts w:ascii="Arial" w:hAnsi="Arial" w:cs="Arial"/>
          <w:spacing w:val="-1"/>
          <w:sz w:val="14"/>
          <w:szCs w:val="14"/>
        </w:rPr>
        <w:t>of</w:t>
      </w:r>
      <w:r w:rsidRPr="000F63F0">
        <w:rPr>
          <w:rFonts w:ascii="Arial" w:hAnsi="Arial" w:cs="Arial"/>
          <w:spacing w:val="-6"/>
          <w:sz w:val="14"/>
          <w:szCs w:val="14"/>
        </w:rPr>
        <w:t xml:space="preserve"> </w:t>
      </w:r>
      <w:r w:rsidRPr="000F63F0">
        <w:rPr>
          <w:rFonts w:ascii="Arial" w:hAnsi="Arial" w:cs="Arial"/>
          <w:spacing w:val="-1"/>
          <w:sz w:val="14"/>
          <w:szCs w:val="14"/>
        </w:rPr>
        <w:t>USDA’s</w:t>
      </w:r>
      <w:r w:rsidRPr="000F63F0">
        <w:rPr>
          <w:rFonts w:ascii="Arial" w:hAnsi="Arial" w:cs="Arial"/>
          <w:spacing w:val="1"/>
          <w:sz w:val="14"/>
          <w:szCs w:val="14"/>
        </w:rPr>
        <w:t xml:space="preserve"> </w:t>
      </w:r>
      <w:r w:rsidRPr="000F63F0">
        <w:rPr>
          <w:rFonts w:ascii="Arial" w:hAnsi="Arial" w:cs="Arial"/>
          <w:spacing w:val="-1"/>
          <w:sz w:val="14"/>
          <w:szCs w:val="14"/>
        </w:rPr>
        <w:t>Marketing</w:t>
      </w:r>
      <w:r w:rsidRPr="000F63F0">
        <w:rPr>
          <w:rFonts w:ascii="Arial" w:hAnsi="Arial" w:cs="Arial"/>
          <w:spacing w:val="-6"/>
          <w:sz w:val="14"/>
          <w:szCs w:val="14"/>
        </w:rPr>
        <w:t xml:space="preserve"> </w:t>
      </w:r>
      <w:r w:rsidRPr="000F63F0">
        <w:rPr>
          <w:rFonts w:ascii="Arial" w:hAnsi="Arial" w:cs="Arial"/>
          <w:spacing w:val="1"/>
          <w:sz w:val="14"/>
          <w:szCs w:val="14"/>
        </w:rPr>
        <w:t>and</w:t>
      </w:r>
      <w:r w:rsidRPr="000F63F0">
        <w:rPr>
          <w:rFonts w:ascii="Arial" w:hAnsi="Arial" w:cs="Arial"/>
          <w:spacing w:val="-6"/>
          <w:sz w:val="14"/>
          <w:szCs w:val="14"/>
        </w:rPr>
        <w:t xml:space="preserve"> </w:t>
      </w:r>
      <w:r w:rsidRPr="000F63F0">
        <w:rPr>
          <w:rFonts w:ascii="Arial" w:hAnsi="Arial" w:cs="Arial"/>
          <w:sz w:val="14"/>
          <w:szCs w:val="14"/>
        </w:rPr>
        <w:t>Regulatory</w:t>
      </w:r>
      <w:r w:rsidRPr="000F63F0">
        <w:rPr>
          <w:rFonts w:ascii="Arial" w:hAnsi="Arial" w:cs="Arial"/>
          <w:spacing w:val="-7"/>
          <w:sz w:val="14"/>
          <w:szCs w:val="14"/>
        </w:rPr>
        <w:t xml:space="preserve"> </w:t>
      </w:r>
      <w:r w:rsidRPr="000F63F0">
        <w:rPr>
          <w:rFonts w:ascii="Arial" w:hAnsi="Arial" w:cs="Arial"/>
          <w:sz w:val="14"/>
          <w:szCs w:val="14"/>
        </w:rPr>
        <w:t>Programs</w:t>
      </w:r>
      <w:r w:rsidRPr="000F63F0">
        <w:rPr>
          <w:rFonts w:ascii="Arial" w:hAnsi="Arial" w:cs="Arial"/>
          <w:spacing w:val="43"/>
          <w:w w:val="99"/>
          <w:sz w:val="14"/>
          <w:szCs w:val="14"/>
        </w:rPr>
        <w:t xml:space="preserve"> </w:t>
      </w:r>
      <w:proofErr w:type="gramStart"/>
      <w:r w:rsidRPr="000F63F0">
        <w:rPr>
          <w:rFonts w:ascii="Arial" w:hAnsi="Arial" w:cs="Arial"/>
          <w:spacing w:val="-1"/>
          <w:sz w:val="14"/>
          <w:szCs w:val="14"/>
        </w:rPr>
        <w:t>An</w:t>
      </w:r>
      <w:proofErr w:type="gramEnd"/>
      <w:r w:rsidRPr="000F63F0">
        <w:rPr>
          <w:rFonts w:ascii="Arial" w:hAnsi="Arial" w:cs="Arial"/>
          <w:spacing w:val="-8"/>
          <w:sz w:val="14"/>
          <w:szCs w:val="14"/>
        </w:rPr>
        <w:t xml:space="preserve"> </w:t>
      </w:r>
      <w:r w:rsidRPr="000F63F0">
        <w:rPr>
          <w:rFonts w:ascii="Arial" w:hAnsi="Arial" w:cs="Arial"/>
          <w:sz w:val="14"/>
          <w:szCs w:val="14"/>
        </w:rPr>
        <w:t>Equal</w:t>
      </w:r>
      <w:r w:rsidRPr="000F63F0">
        <w:rPr>
          <w:rFonts w:ascii="Arial" w:hAnsi="Arial" w:cs="Arial"/>
          <w:spacing w:val="-3"/>
          <w:sz w:val="14"/>
          <w:szCs w:val="14"/>
        </w:rPr>
        <w:t xml:space="preserve"> </w:t>
      </w:r>
      <w:r w:rsidRPr="000F63F0">
        <w:rPr>
          <w:rFonts w:ascii="Arial" w:hAnsi="Arial" w:cs="Arial"/>
          <w:sz w:val="14"/>
          <w:szCs w:val="14"/>
        </w:rPr>
        <w:t>Opportunity</w:t>
      </w:r>
      <w:r w:rsidRPr="000F63F0">
        <w:rPr>
          <w:rFonts w:ascii="Arial" w:hAnsi="Arial" w:cs="Arial"/>
          <w:spacing w:val="-8"/>
          <w:sz w:val="14"/>
          <w:szCs w:val="14"/>
        </w:rPr>
        <w:t xml:space="preserve"> </w:t>
      </w:r>
      <w:r w:rsidRPr="000F63F0">
        <w:rPr>
          <w:rFonts w:ascii="Arial" w:hAnsi="Arial" w:cs="Arial"/>
          <w:spacing w:val="-1"/>
          <w:sz w:val="14"/>
          <w:szCs w:val="14"/>
        </w:rPr>
        <w:t>Provider</w:t>
      </w:r>
      <w:r w:rsidRPr="000F63F0">
        <w:rPr>
          <w:rFonts w:ascii="Arial" w:hAnsi="Arial" w:cs="Arial"/>
          <w:spacing w:val="-4"/>
          <w:sz w:val="14"/>
          <w:szCs w:val="14"/>
        </w:rPr>
        <w:t xml:space="preserve"> </w:t>
      </w:r>
      <w:r w:rsidRPr="000F63F0">
        <w:rPr>
          <w:rFonts w:ascii="Arial" w:hAnsi="Arial" w:cs="Arial"/>
          <w:spacing w:val="1"/>
          <w:sz w:val="14"/>
          <w:szCs w:val="14"/>
        </w:rPr>
        <w:t>and</w:t>
      </w:r>
      <w:r w:rsidRPr="000F63F0">
        <w:rPr>
          <w:rFonts w:ascii="Arial" w:hAnsi="Arial" w:cs="Arial"/>
          <w:spacing w:val="-7"/>
          <w:sz w:val="14"/>
          <w:szCs w:val="14"/>
        </w:rPr>
        <w:t xml:space="preserve"> </w:t>
      </w:r>
      <w:r w:rsidRPr="000F63F0">
        <w:rPr>
          <w:rFonts w:ascii="Arial" w:hAnsi="Arial" w:cs="Arial"/>
          <w:spacing w:val="-1"/>
          <w:sz w:val="14"/>
          <w:szCs w:val="14"/>
        </w:rPr>
        <w:t>Employer</w:t>
      </w:r>
    </w:p>
    <w:p w:rsidR="002217B5" w:rsidRDefault="002217B5"/>
    <w:sectPr w:rsidR="002217B5" w:rsidSect="00E849B4">
      <w:type w:val="continuous"/>
      <w:pgSz w:w="12240" w:h="15840"/>
      <w:pgMar w:top="634" w:right="1714" w:bottom="274" w:left="245" w:header="720" w:footer="720" w:gutter="0"/>
      <w:cols w:space="720" w:equalWidth="0">
        <w:col w:w="9226"/>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2562" w:hanging="361"/>
      </w:pPr>
      <w:rPr>
        <w:rFonts w:ascii="Symbol" w:hAnsi="Symbol" w:cs="Symbol"/>
        <w:b w:val="0"/>
        <w:bCs w:val="0"/>
        <w:w w:val="76"/>
        <w:sz w:val="22"/>
        <w:szCs w:val="22"/>
      </w:rPr>
    </w:lvl>
    <w:lvl w:ilvl="1">
      <w:numFmt w:val="bullet"/>
      <w:lvlText w:val="•"/>
      <w:lvlJc w:val="left"/>
      <w:pPr>
        <w:ind w:left="3310" w:hanging="361"/>
      </w:pPr>
    </w:lvl>
    <w:lvl w:ilvl="2">
      <w:numFmt w:val="bullet"/>
      <w:lvlText w:val="•"/>
      <w:lvlJc w:val="left"/>
      <w:pPr>
        <w:ind w:left="4058" w:hanging="361"/>
      </w:pPr>
    </w:lvl>
    <w:lvl w:ilvl="3">
      <w:numFmt w:val="bullet"/>
      <w:lvlText w:val="•"/>
      <w:lvlJc w:val="left"/>
      <w:pPr>
        <w:ind w:left="4805" w:hanging="361"/>
      </w:pPr>
    </w:lvl>
    <w:lvl w:ilvl="4">
      <w:numFmt w:val="bullet"/>
      <w:lvlText w:val="•"/>
      <w:lvlJc w:val="left"/>
      <w:pPr>
        <w:ind w:left="5553" w:hanging="361"/>
      </w:pPr>
    </w:lvl>
    <w:lvl w:ilvl="5">
      <w:numFmt w:val="bullet"/>
      <w:lvlText w:val="•"/>
      <w:lvlJc w:val="left"/>
      <w:pPr>
        <w:ind w:left="6301" w:hanging="361"/>
      </w:pPr>
    </w:lvl>
    <w:lvl w:ilvl="6">
      <w:numFmt w:val="bullet"/>
      <w:lvlText w:val="•"/>
      <w:lvlJc w:val="left"/>
      <w:pPr>
        <w:ind w:left="7049" w:hanging="361"/>
      </w:pPr>
    </w:lvl>
    <w:lvl w:ilvl="7">
      <w:numFmt w:val="bullet"/>
      <w:lvlText w:val="•"/>
      <w:lvlJc w:val="left"/>
      <w:pPr>
        <w:ind w:left="7796" w:hanging="361"/>
      </w:pPr>
    </w:lvl>
    <w:lvl w:ilvl="8">
      <w:numFmt w:val="bullet"/>
      <w:lvlText w:val="•"/>
      <w:lvlJc w:val="left"/>
      <w:pPr>
        <w:ind w:left="8544" w:hanging="361"/>
      </w:pPr>
    </w:lvl>
  </w:abstractNum>
  <w:abstractNum w:abstractNumId="1">
    <w:nsid w:val="00000403"/>
    <w:multiLevelType w:val="multilevel"/>
    <w:tmpl w:val="00000886"/>
    <w:lvl w:ilvl="0">
      <w:numFmt w:val="bullet"/>
      <w:lvlText w:val=""/>
      <w:lvlJc w:val="left"/>
      <w:pPr>
        <w:ind w:left="1342" w:hanging="361"/>
      </w:pPr>
      <w:rPr>
        <w:rFonts w:ascii="Symbol" w:hAnsi="Symbol" w:cs="Symbol"/>
        <w:b w:val="0"/>
        <w:bCs w:val="0"/>
        <w:w w:val="76"/>
        <w:sz w:val="22"/>
        <w:szCs w:val="22"/>
      </w:rPr>
    </w:lvl>
    <w:lvl w:ilvl="1">
      <w:numFmt w:val="bullet"/>
      <w:lvlText w:val="•"/>
      <w:lvlJc w:val="left"/>
      <w:pPr>
        <w:ind w:left="2090" w:hanging="361"/>
      </w:pPr>
    </w:lvl>
    <w:lvl w:ilvl="2">
      <w:numFmt w:val="bullet"/>
      <w:lvlText w:val="•"/>
      <w:lvlJc w:val="left"/>
      <w:pPr>
        <w:ind w:left="2837" w:hanging="361"/>
      </w:pPr>
    </w:lvl>
    <w:lvl w:ilvl="3">
      <w:numFmt w:val="bullet"/>
      <w:lvlText w:val="•"/>
      <w:lvlJc w:val="left"/>
      <w:pPr>
        <w:ind w:left="3585" w:hanging="361"/>
      </w:pPr>
    </w:lvl>
    <w:lvl w:ilvl="4">
      <w:numFmt w:val="bullet"/>
      <w:lvlText w:val="•"/>
      <w:lvlJc w:val="left"/>
      <w:pPr>
        <w:ind w:left="4333" w:hanging="361"/>
      </w:pPr>
    </w:lvl>
    <w:lvl w:ilvl="5">
      <w:numFmt w:val="bullet"/>
      <w:lvlText w:val="•"/>
      <w:lvlJc w:val="left"/>
      <w:pPr>
        <w:ind w:left="5081" w:hanging="361"/>
      </w:pPr>
    </w:lvl>
    <w:lvl w:ilvl="6">
      <w:numFmt w:val="bullet"/>
      <w:lvlText w:val="•"/>
      <w:lvlJc w:val="left"/>
      <w:pPr>
        <w:ind w:left="5828" w:hanging="361"/>
      </w:pPr>
    </w:lvl>
    <w:lvl w:ilvl="7">
      <w:numFmt w:val="bullet"/>
      <w:lvlText w:val="•"/>
      <w:lvlJc w:val="left"/>
      <w:pPr>
        <w:ind w:left="6576" w:hanging="361"/>
      </w:pPr>
    </w:lvl>
    <w:lvl w:ilvl="8">
      <w:numFmt w:val="bullet"/>
      <w:lvlText w:val="•"/>
      <w:lvlJc w:val="left"/>
      <w:pPr>
        <w:ind w:left="7324" w:hanging="361"/>
      </w:pPr>
    </w:lvl>
  </w:abstractNum>
  <w:abstractNum w:abstractNumId="2">
    <w:nsid w:val="00000404"/>
    <w:multiLevelType w:val="multilevel"/>
    <w:tmpl w:val="00000887"/>
    <w:lvl w:ilvl="0">
      <w:numFmt w:val="bullet"/>
      <w:lvlText w:val=""/>
      <w:lvlJc w:val="left"/>
      <w:pPr>
        <w:ind w:left="1343" w:hanging="361"/>
      </w:pPr>
      <w:rPr>
        <w:rFonts w:ascii="Symbol" w:hAnsi="Symbol" w:cs="Symbol"/>
        <w:b w:val="0"/>
        <w:bCs w:val="0"/>
        <w:w w:val="76"/>
        <w:sz w:val="22"/>
        <w:szCs w:val="22"/>
      </w:rPr>
    </w:lvl>
    <w:lvl w:ilvl="1">
      <w:numFmt w:val="bullet"/>
      <w:lvlText w:val="•"/>
      <w:lvlJc w:val="left"/>
      <w:pPr>
        <w:ind w:left="2090" w:hanging="361"/>
      </w:pPr>
    </w:lvl>
    <w:lvl w:ilvl="2">
      <w:numFmt w:val="bullet"/>
      <w:lvlText w:val="•"/>
      <w:lvlJc w:val="left"/>
      <w:pPr>
        <w:ind w:left="2838" w:hanging="361"/>
      </w:pPr>
    </w:lvl>
    <w:lvl w:ilvl="3">
      <w:numFmt w:val="bullet"/>
      <w:lvlText w:val="•"/>
      <w:lvlJc w:val="left"/>
      <w:pPr>
        <w:ind w:left="3586" w:hanging="361"/>
      </w:pPr>
    </w:lvl>
    <w:lvl w:ilvl="4">
      <w:numFmt w:val="bullet"/>
      <w:lvlText w:val="•"/>
      <w:lvlJc w:val="left"/>
      <w:pPr>
        <w:ind w:left="4333" w:hanging="361"/>
      </w:pPr>
    </w:lvl>
    <w:lvl w:ilvl="5">
      <w:numFmt w:val="bullet"/>
      <w:lvlText w:val="•"/>
      <w:lvlJc w:val="left"/>
      <w:pPr>
        <w:ind w:left="5081" w:hanging="361"/>
      </w:pPr>
    </w:lvl>
    <w:lvl w:ilvl="6">
      <w:numFmt w:val="bullet"/>
      <w:lvlText w:val="•"/>
      <w:lvlJc w:val="left"/>
      <w:pPr>
        <w:ind w:left="5829" w:hanging="361"/>
      </w:pPr>
    </w:lvl>
    <w:lvl w:ilvl="7">
      <w:numFmt w:val="bullet"/>
      <w:lvlText w:val="•"/>
      <w:lvlJc w:val="left"/>
      <w:pPr>
        <w:ind w:left="6576" w:hanging="361"/>
      </w:pPr>
    </w:lvl>
    <w:lvl w:ilvl="8">
      <w:numFmt w:val="bullet"/>
      <w:lvlText w:val="•"/>
      <w:lvlJc w:val="left"/>
      <w:pPr>
        <w:ind w:left="7324" w:hanging="361"/>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3F0"/>
    <w:rsid w:val="00032127"/>
    <w:rsid w:val="000F63F0"/>
    <w:rsid w:val="002217B5"/>
    <w:rsid w:val="00420608"/>
    <w:rsid w:val="006D2B05"/>
    <w:rsid w:val="0089755E"/>
    <w:rsid w:val="008C2A7A"/>
    <w:rsid w:val="00E849B4"/>
    <w:rsid w:val="00F44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127"/>
    <w:rPr>
      <w:sz w:val="24"/>
      <w:szCs w:val="24"/>
    </w:rPr>
  </w:style>
  <w:style w:type="paragraph" w:styleId="Heading1">
    <w:name w:val="heading 1"/>
    <w:basedOn w:val="Normal"/>
    <w:next w:val="Normal"/>
    <w:link w:val="Heading1Char"/>
    <w:uiPriority w:val="1"/>
    <w:qFormat/>
    <w:rsid w:val="0003212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3212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3212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3212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3212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3212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32127"/>
    <w:pPr>
      <w:spacing w:before="240" w:after="60"/>
      <w:outlineLvl w:val="6"/>
    </w:pPr>
  </w:style>
  <w:style w:type="paragraph" w:styleId="Heading8">
    <w:name w:val="heading 8"/>
    <w:basedOn w:val="Normal"/>
    <w:next w:val="Normal"/>
    <w:link w:val="Heading8Char"/>
    <w:uiPriority w:val="9"/>
    <w:semiHidden/>
    <w:unhideWhenUsed/>
    <w:qFormat/>
    <w:rsid w:val="00032127"/>
    <w:pPr>
      <w:spacing w:before="240" w:after="60"/>
      <w:outlineLvl w:val="7"/>
    </w:pPr>
    <w:rPr>
      <w:i/>
      <w:iCs/>
    </w:rPr>
  </w:style>
  <w:style w:type="paragraph" w:styleId="Heading9">
    <w:name w:val="heading 9"/>
    <w:basedOn w:val="Normal"/>
    <w:next w:val="Normal"/>
    <w:link w:val="Heading9Char"/>
    <w:uiPriority w:val="9"/>
    <w:semiHidden/>
    <w:unhideWhenUsed/>
    <w:qFormat/>
    <w:rsid w:val="0003212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3212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3212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3212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32127"/>
    <w:rPr>
      <w:b/>
      <w:bCs/>
      <w:sz w:val="28"/>
      <w:szCs w:val="28"/>
    </w:rPr>
  </w:style>
  <w:style w:type="character" w:customStyle="1" w:styleId="Heading5Char">
    <w:name w:val="Heading 5 Char"/>
    <w:basedOn w:val="DefaultParagraphFont"/>
    <w:link w:val="Heading5"/>
    <w:uiPriority w:val="9"/>
    <w:semiHidden/>
    <w:rsid w:val="00032127"/>
    <w:rPr>
      <w:b/>
      <w:bCs/>
      <w:i/>
      <w:iCs/>
      <w:sz w:val="26"/>
      <w:szCs w:val="26"/>
    </w:rPr>
  </w:style>
  <w:style w:type="character" w:customStyle="1" w:styleId="Heading6Char">
    <w:name w:val="Heading 6 Char"/>
    <w:basedOn w:val="DefaultParagraphFont"/>
    <w:link w:val="Heading6"/>
    <w:uiPriority w:val="9"/>
    <w:semiHidden/>
    <w:rsid w:val="00032127"/>
    <w:rPr>
      <w:b/>
      <w:bCs/>
    </w:rPr>
  </w:style>
  <w:style w:type="character" w:customStyle="1" w:styleId="Heading7Char">
    <w:name w:val="Heading 7 Char"/>
    <w:basedOn w:val="DefaultParagraphFont"/>
    <w:link w:val="Heading7"/>
    <w:uiPriority w:val="9"/>
    <w:semiHidden/>
    <w:rsid w:val="00032127"/>
    <w:rPr>
      <w:sz w:val="24"/>
      <w:szCs w:val="24"/>
    </w:rPr>
  </w:style>
  <w:style w:type="character" w:customStyle="1" w:styleId="Heading8Char">
    <w:name w:val="Heading 8 Char"/>
    <w:basedOn w:val="DefaultParagraphFont"/>
    <w:link w:val="Heading8"/>
    <w:uiPriority w:val="9"/>
    <w:semiHidden/>
    <w:rsid w:val="00032127"/>
    <w:rPr>
      <w:i/>
      <w:iCs/>
      <w:sz w:val="24"/>
      <w:szCs w:val="24"/>
    </w:rPr>
  </w:style>
  <w:style w:type="character" w:customStyle="1" w:styleId="Heading9Char">
    <w:name w:val="Heading 9 Char"/>
    <w:basedOn w:val="DefaultParagraphFont"/>
    <w:link w:val="Heading9"/>
    <w:uiPriority w:val="9"/>
    <w:semiHidden/>
    <w:rsid w:val="00032127"/>
    <w:rPr>
      <w:rFonts w:asciiTheme="majorHAnsi" w:eastAsiaTheme="majorEastAsia" w:hAnsiTheme="majorHAnsi"/>
    </w:rPr>
  </w:style>
  <w:style w:type="paragraph" w:styleId="Title">
    <w:name w:val="Title"/>
    <w:basedOn w:val="Normal"/>
    <w:next w:val="Normal"/>
    <w:link w:val="TitleChar"/>
    <w:uiPriority w:val="10"/>
    <w:qFormat/>
    <w:rsid w:val="0003212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3212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3212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32127"/>
    <w:rPr>
      <w:rFonts w:asciiTheme="majorHAnsi" w:eastAsiaTheme="majorEastAsia" w:hAnsiTheme="majorHAnsi"/>
      <w:sz w:val="24"/>
      <w:szCs w:val="24"/>
    </w:rPr>
  </w:style>
  <w:style w:type="character" w:styleId="Strong">
    <w:name w:val="Strong"/>
    <w:basedOn w:val="DefaultParagraphFont"/>
    <w:uiPriority w:val="22"/>
    <w:qFormat/>
    <w:rsid w:val="00032127"/>
    <w:rPr>
      <w:b/>
      <w:bCs/>
    </w:rPr>
  </w:style>
  <w:style w:type="character" w:styleId="Emphasis">
    <w:name w:val="Emphasis"/>
    <w:basedOn w:val="DefaultParagraphFont"/>
    <w:uiPriority w:val="20"/>
    <w:qFormat/>
    <w:rsid w:val="00032127"/>
    <w:rPr>
      <w:rFonts w:asciiTheme="minorHAnsi" w:hAnsiTheme="minorHAnsi"/>
      <w:b/>
      <w:i/>
      <w:iCs/>
    </w:rPr>
  </w:style>
  <w:style w:type="paragraph" w:styleId="NoSpacing">
    <w:name w:val="No Spacing"/>
    <w:basedOn w:val="Normal"/>
    <w:uiPriority w:val="1"/>
    <w:qFormat/>
    <w:rsid w:val="00032127"/>
    <w:rPr>
      <w:szCs w:val="32"/>
    </w:rPr>
  </w:style>
  <w:style w:type="paragraph" w:styleId="ListParagraph">
    <w:name w:val="List Paragraph"/>
    <w:basedOn w:val="Normal"/>
    <w:uiPriority w:val="1"/>
    <w:qFormat/>
    <w:rsid w:val="00032127"/>
    <w:pPr>
      <w:ind w:left="720"/>
      <w:contextualSpacing/>
    </w:pPr>
  </w:style>
  <w:style w:type="paragraph" w:styleId="Quote">
    <w:name w:val="Quote"/>
    <w:basedOn w:val="Normal"/>
    <w:next w:val="Normal"/>
    <w:link w:val="QuoteChar"/>
    <w:uiPriority w:val="29"/>
    <w:qFormat/>
    <w:rsid w:val="00032127"/>
    <w:rPr>
      <w:i/>
    </w:rPr>
  </w:style>
  <w:style w:type="character" w:customStyle="1" w:styleId="QuoteChar">
    <w:name w:val="Quote Char"/>
    <w:basedOn w:val="DefaultParagraphFont"/>
    <w:link w:val="Quote"/>
    <w:uiPriority w:val="29"/>
    <w:rsid w:val="00032127"/>
    <w:rPr>
      <w:i/>
      <w:sz w:val="24"/>
      <w:szCs w:val="24"/>
    </w:rPr>
  </w:style>
  <w:style w:type="paragraph" w:styleId="IntenseQuote">
    <w:name w:val="Intense Quote"/>
    <w:basedOn w:val="Normal"/>
    <w:next w:val="Normal"/>
    <w:link w:val="IntenseQuoteChar"/>
    <w:uiPriority w:val="30"/>
    <w:qFormat/>
    <w:rsid w:val="00032127"/>
    <w:pPr>
      <w:ind w:left="720" w:right="720"/>
    </w:pPr>
    <w:rPr>
      <w:b/>
      <w:i/>
      <w:szCs w:val="22"/>
    </w:rPr>
  </w:style>
  <w:style w:type="character" w:customStyle="1" w:styleId="IntenseQuoteChar">
    <w:name w:val="Intense Quote Char"/>
    <w:basedOn w:val="DefaultParagraphFont"/>
    <w:link w:val="IntenseQuote"/>
    <w:uiPriority w:val="30"/>
    <w:rsid w:val="00032127"/>
    <w:rPr>
      <w:b/>
      <w:i/>
      <w:sz w:val="24"/>
    </w:rPr>
  </w:style>
  <w:style w:type="character" w:styleId="SubtleEmphasis">
    <w:name w:val="Subtle Emphasis"/>
    <w:uiPriority w:val="19"/>
    <w:qFormat/>
    <w:rsid w:val="00032127"/>
    <w:rPr>
      <w:i/>
      <w:color w:val="5A5A5A" w:themeColor="text1" w:themeTint="A5"/>
    </w:rPr>
  </w:style>
  <w:style w:type="character" w:styleId="IntenseEmphasis">
    <w:name w:val="Intense Emphasis"/>
    <w:basedOn w:val="DefaultParagraphFont"/>
    <w:uiPriority w:val="21"/>
    <w:qFormat/>
    <w:rsid w:val="00032127"/>
    <w:rPr>
      <w:b/>
      <w:i/>
      <w:sz w:val="24"/>
      <w:szCs w:val="24"/>
      <w:u w:val="single"/>
    </w:rPr>
  </w:style>
  <w:style w:type="character" w:styleId="SubtleReference">
    <w:name w:val="Subtle Reference"/>
    <w:basedOn w:val="DefaultParagraphFont"/>
    <w:uiPriority w:val="31"/>
    <w:qFormat/>
    <w:rsid w:val="00032127"/>
    <w:rPr>
      <w:sz w:val="24"/>
      <w:szCs w:val="24"/>
      <w:u w:val="single"/>
    </w:rPr>
  </w:style>
  <w:style w:type="character" w:styleId="IntenseReference">
    <w:name w:val="Intense Reference"/>
    <w:basedOn w:val="DefaultParagraphFont"/>
    <w:uiPriority w:val="32"/>
    <w:qFormat/>
    <w:rsid w:val="00032127"/>
    <w:rPr>
      <w:b/>
      <w:sz w:val="24"/>
      <w:u w:val="single"/>
    </w:rPr>
  </w:style>
  <w:style w:type="character" w:styleId="BookTitle">
    <w:name w:val="Book Title"/>
    <w:basedOn w:val="DefaultParagraphFont"/>
    <w:uiPriority w:val="33"/>
    <w:qFormat/>
    <w:rsid w:val="0003212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32127"/>
    <w:pPr>
      <w:outlineLvl w:val="9"/>
    </w:pPr>
  </w:style>
  <w:style w:type="numbering" w:customStyle="1" w:styleId="NoList1">
    <w:name w:val="No List1"/>
    <w:next w:val="NoList"/>
    <w:uiPriority w:val="99"/>
    <w:semiHidden/>
    <w:unhideWhenUsed/>
    <w:rsid w:val="000F63F0"/>
  </w:style>
  <w:style w:type="paragraph" w:styleId="BodyText">
    <w:name w:val="Body Text"/>
    <w:basedOn w:val="Normal"/>
    <w:link w:val="BodyTextChar"/>
    <w:uiPriority w:val="1"/>
    <w:qFormat/>
    <w:rsid w:val="000F63F0"/>
    <w:pPr>
      <w:autoSpaceDE w:val="0"/>
      <w:autoSpaceDN w:val="0"/>
      <w:adjustRightInd w:val="0"/>
      <w:ind w:left="622"/>
    </w:pPr>
    <w:rPr>
      <w:rFonts w:ascii="Times New Roman" w:hAnsi="Times New Roman"/>
      <w:sz w:val="22"/>
      <w:szCs w:val="22"/>
    </w:rPr>
  </w:style>
  <w:style w:type="character" w:customStyle="1" w:styleId="BodyTextChar">
    <w:name w:val="Body Text Char"/>
    <w:basedOn w:val="DefaultParagraphFont"/>
    <w:link w:val="BodyText"/>
    <w:uiPriority w:val="1"/>
    <w:rsid w:val="000F63F0"/>
    <w:rPr>
      <w:rFonts w:ascii="Times New Roman" w:hAnsi="Times New Roman"/>
    </w:rPr>
  </w:style>
  <w:style w:type="paragraph" w:customStyle="1" w:styleId="TableParagraph">
    <w:name w:val="Table Paragraph"/>
    <w:basedOn w:val="Normal"/>
    <w:uiPriority w:val="1"/>
    <w:qFormat/>
    <w:rsid w:val="000F63F0"/>
    <w:pPr>
      <w:autoSpaceDE w:val="0"/>
      <w:autoSpaceDN w:val="0"/>
      <w:adjustRightInd w:val="0"/>
    </w:pPr>
    <w:rPr>
      <w:rFonts w:ascii="Times" w:hAnsi="Times" w:cs="Times"/>
    </w:rPr>
  </w:style>
  <w:style w:type="paragraph" w:styleId="BalloonText">
    <w:name w:val="Balloon Text"/>
    <w:basedOn w:val="Normal"/>
    <w:link w:val="BalloonTextChar"/>
    <w:uiPriority w:val="99"/>
    <w:semiHidden/>
    <w:unhideWhenUsed/>
    <w:rsid w:val="000F63F0"/>
    <w:rPr>
      <w:rFonts w:ascii="Tahoma" w:hAnsi="Tahoma" w:cs="Tahoma"/>
      <w:sz w:val="16"/>
      <w:szCs w:val="16"/>
    </w:rPr>
  </w:style>
  <w:style w:type="character" w:customStyle="1" w:styleId="BalloonTextChar">
    <w:name w:val="Balloon Text Char"/>
    <w:basedOn w:val="DefaultParagraphFont"/>
    <w:link w:val="BalloonText"/>
    <w:uiPriority w:val="99"/>
    <w:semiHidden/>
    <w:rsid w:val="000F63F0"/>
    <w:rPr>
      <w:rFonts w:ascii="Tahoma" w:hAnsi="Tahoma" w:cs="Tahoma"/>
      <w:sz w:val="16"/>
      <w:szCs w:val="16"/>
    </w:rPr>
  </w:style>
  <w:style w:type="character" w:styleId="Hyperlink">
    <w:name w:val="Hyperlink"/>
    <w:basedOn w:val="DefaultParagraphFont"/>
    <w:uiPriority w:val="99"/>
    <w:unhideWhenUsed/>
    <w:rsid w:val="004206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127"/>
    <w:rPr>
      <w:sz w:val="24"/>
      <w:szCs w:val="24"/>
    </w:rPr>
  </w:style>
  <w:style w:type="paragraph" w:styleId="Heading1">
    <w:name w:val="heading 1"/>
    <w:basedOn w:val="Normal"/>
    <w:next w:val="Normal"/>
    <w:link w:val="Heading1Char"/>
    <w:uiPriority w:val="1"/>
    <w:qFormat/>
    <w:rsid w:val="0003212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3212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3212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3212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3212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3212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32127"/>
    <w:pPr>
      <w:spacing w:before="240" w:after="60"/>
      <w:outlineLvl w:val="6"/>
    </w:pPr>
  </w:style>
  <w:style w:type="paragraph" w:styleId="Heading8">
    <w:name w:val="heading 8"/>
    <w:basedOn w:val="Normal"/>
    <w:next w:val="Normal"/>
    <w:link w:val="Heading8Char"/>
    <w:uiPriority w:val="9"/>
    <w:semiHidden/>
    <w:unhideWhenUsed/>
    <w:qFormat/>
    <w:rsid w:val="00032127"/>
    <w:pPr>
      <w:spacing w:before="240" w:after="60"/>
      <w:outlineLvl w:val="7"/>
    </w:pPr>
    <w:rPr>
      <w:i/>
      <w:iCs/>
    </w:rPr>
  </w:style>
  <w:style w:type="paragraph" w:styleId="Heading9">
    <w:name w:val="heading 9"/>
    <w:basedOn w:val="Normal"/>
    <w:next w:val="Normal"/>
    <w:link w:val="Heading9Char"/>
    <w:uiPriority w:val="9"/>
    <w:semiHidden/>
    <w:unhideWhenUsed/>
    <w:qFormat/>
    <w:rsid w:val="0003212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3212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3212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3212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32127"/>
    <w:rPr>
      <w:b/>
      <w:bCs/>
      <w:sz w:val="28"/>
      <w:szCs w:val="28"/>
    </w:rPr>
  </w:style>
  <w:style w:type="character" w:customStyle="1" w:styleId="Heading5Char">
    <w:name w:val="Heading 5 Char"/>
    <w:basedOn w:val="DefaultParagraphFont"/>
    <w:link w:val="Heading5"/>
    <w:uiPriority w:val="9"/>
    <w:semiHidden/>
    <w:rsid w:val="00032127"/>
    <w:rPr>
      <w:b/>
      <w:bCs/>
      <w:i/>
      <w:iCs/>
      <w:sz w:val="26"/>
      <w:szCs w:val="26"/>
    </w:rPr>
  </w:style>
  <w:style w:type="character" w:customStyle="1" w:styleId="Heading6Char">
    <w:name w:val="Heading 6 Char"/>
    <w:basedOn w:val="DefaultParagraphFont"/>
    <w:link w:val="Heading6"/>
    <w:uiPriority w:val="9"/>
    <w:semiHidden/>
    <w:rsid w:val="00032127"/>
    <w:rPr>
      <w:b/>
      <w:bCs/>
    </w:rPr>
  </w:style>
  <w:style w:type="character" w:customStyle="1" w:styleId="Heading7Char">
    <w:name w:val="Heading 7 Char"/>
    <w:basedOn w:val="DefaultParagraphFont"/>
    <w:link w:val="Heading7"/>
    <w:uiPriority w:val="9"/>
    <w:semiHidden/>
    <w:rsid w:val="00032127"/>
    <w:rPr>
      <w:sz w:val="24"/>
      <w:szCs w:val="24"/>
    </w:rPr>
  </w:style>
  <w:style w:type="character" w:customStyle="1" w:styleId="Heading8Char">
    <w:name w:val="Heading 8 Char"/>
    <w:basedOn w:val="DefaultParagraphFont"/>
    <w:link w:val="Heading8"/>
    <w:uiPriority w:val="9"/>
    <w:semiHidden/>
    <w:rsid w:val="00032127"/>
    <w:rPr>
      <w:i/>
      <w:iCs/>
      <w:sz w:val="24"/>
      <w:szCs w:val="24"/>
    </w:rPr>
  </w:style>
  <w:style w:type="character" w:customStyle="1" w:styleId="Heading9Char">
    <w:name w:val="Heading 9 Char"/>
    <w:basedOn w:val="DefaultParagraphFont"/>
    <w:link w:val="Heading9"/>
    <w:uiPriority w:val="9"/>
    <w:semiHidden/>
    <w:rsid w:val="00032127"/>
    <w:rPr>
      <w:rFonts w:asciiTheme="majorHAnsi" w:eastAsiaTheme="majorEastAsia" w:hAnsiTheme="majorHAnsi"/>
    </w:rPr>
  </w:style>
  <w:style w:type="paragraph" w:styleId="Title">
    <w:name w:val="Title"/>
    <w:basedOn w:val="Normal"/>
    <w:next w:val="Normal"/>
    <w:link w:val="TitleChar"/>
    <w:uiPriority w:val="10"/>
    <w:qFormat/>
    <w:rsid w:val="0003212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3212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3212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32127"/>
    <w:rPr>
      <w:rFonts w:asciiTheme="majorHAnsi" w:eastAsiaTheme="majorEastAsia" w:hAnsiTheme="majorHAnsi"/>
      <w:sz w:val="24"/>
      <w:szCs w:val="24"/>
    </w:rPr>
  </w:style>
  <w:style w:type="character" w:styleId="Strong">
    <w:name w:val="Strong"/>
    <w:basedOn w:val="DefaultParagraphFont"/>
    <w:uiPriority w:val="22"/>
    <w:qFormat/>
    <w:rsid w:val="00032127"/>
    <w:rPr>
      <w:b/>
      <w:bCs/>
    </w:rPr>
  </w:style>
  <w:style w:type="character" w:styleId="Emphasis">
    <w:name w:val="Emphasis"/>
    <w:basedOn w:val="DefaultParagraphFont"/>
    <w:uiPriority w:val="20"/>
    <w:qFormat/>
    <w:rsid w:val="00032127"/>
    <w:rPr>
      <w:rFonts w:asciiTheme="minorHAnsi" w:hAnsiTheme="minorHAnsi"/>
      <w:b/>
      <w:i/>
      <w:iCs/>
    </w:rPr>
  </w:style>
  <w:style w:type="paragraph" w:styleId="NoSpacing">
    <w:name w:val="No Spacing"/>
    <w:basedOn w:val="Normal"/>
    <w:uiPriority w:val="1"/>
    <w:qFormat/>
    <w:rsid w:val="00032127"/>
    <w:rPr>
      <w:szCs w:val="32"/>
    </w:rPr>
  </w:style>
  <w:style w:type="paragraph" w:styleId="ListParagraph">
    <w:name w:val="List Paragraph"/>
    <w:basedOn w:val="Normal"/>
    <w:uiPriority w:val="1"/>
    <w:qFormat/>
    <w:rsid w:val="00032127"/>
    <w:pPr>
      <w:ind w:left="720"/>
      <w:contextualSpacing/>
    </w:pPr>
  </w:style>
  <w:style w:type="paragraph" w:styleId="Quote">
    <w:name w:val="Quote"/>
    <w:basedOn w:val="Normal"/>
    <w:next w:val="Normal"/>
    <w:link w:val="QuoteChar"/>
    <w:uiPriority w:val="29"/>
    <w:qFormat/>
    <w:rsid w:val="00032127"/>
    <w:rPr>
      <w:i/>
    </w:rPr>
  </w:style>
  <w:style w:type="character" w:customStyle="1" w:styleId="QuoteChar">
    <w:name w:val="Quote Char"/>
    <w:basedOn w:val="DefaultParagraphFont"/>
    <w:link w:val="Quote"/>
    <w:uiPriority w:val="29"/>
    <w:rsid w:val="00032127"/>
    <w:rPr>
      <w:i/>
      <w:sz w:val="24"/>
      <w:szCs w:val="24"/>
    </w:rPr>
  </w:style>
  <w:style w:type="paragraph" w:styleId="IntenseQuote">
    <w:name w:val="Intense Quote"/>
    <w:basedOn w:val="Normal"/>
    <w:next w:val="Normal"/>
    <w:link w:val="IntenseQuoteChar"/>
    <w:uiPriority w:val="30"/>
    <w:qFormat/>
    <w:rsid w:val="00032127"/>
    <w:pPr>
      <w:ind w:left="720" w:right="720"/>
    </w:pPr>
    <w:rPr>
      <w:b/>
      <w:i/>
      <w:szCs w:val="22"/>
    </w:rPr>
  </w:style>
  <w:style w:type="character" w:customStyle="1" w:styleId="IntenseQuoteChar">
    <w:name w:val="Intense Quote Char"/>
    <w:basedOn w:val="DefaultParagraphFont"/>
    <w:link w:val="IntenseQuote"/>
    <w:uiPriority w:val="30"/>
    <w:rsid w:val="00032127"/>
    <w:rPr>
      <w:b/>
      <w:i/>
      <w:sz w:val="24"/>
    </w:rPr>
  </w:style>
  <w:style w:type="character" w:styleId="SubtleEmphasis">
    <w:name w:val="Subtle Emphasis"/>
    <w:uiPriority w:val="19"/>
    <w:qFormat/>
    <w:rsid w:val="00032127"/>
    <w:rPr>
      <w:i/>
      <w:color w:val="5A5A5A" w:themeColor="text1" w:themeTint="A5"/>
    </w:rPr>
  </w:style>
  <w:style w:type="character" w:styleId="IntenseEmphasis">
    <w:name w:val="Intense Emphasis"/>
    <w:basedOn w:val="DefaultParagraphFont"/>
    <w:uiPriority w:val="21"/>
    <w:qFormat/>
    <w:rsid w:val="00032127"/>
    <w:rPr>
      <w:b/>
      <w:i/>
      <w:sz w:val="24"/>
      <w:szCs w:val="24"/>
      <w:u w:val="single"/>
    </w:rPr>
  </w:style>
  <w:style w:type="character" w:styleId="SubtleReference">
    <w:name w:val="Subtle Reference"/>
    <w:basedOn w:val="DefaultParagraphFont"/>
    <w:uiPriority w:val="31"/>
    <w:qFormat/>
    <w:rsid w:val="00032127"/>
    <w:rPr>
      <w:sz w:val="24"/>
      <w:szCs w:val="24"/>
      <w:u w:val="single"/>
    </w:rPr>
  </w:style>
  <w:style w:type="character" w:styleId="IntenseReference">
    <w:name w:val="Intense Reference"/>
    <w:basedOn w:val="DefaultParagraphFont"/>
    <w:uiPriority w:val="32"/>
    <w:qFormat/>
    <w:rsid w:val="00032127"/>
    <w:rPr>
      <w:b/>
      <w:sz w:val="24"/>
      <w:u w:val="single"/>
    </w:rPr>
  </w:style>
  <w:style w:type="character" w:styleId="BookTitle">
    <w:name w:val="Book Title"/>
    <w:basedOn w:val="DefaultParagraphFont"/>
    <w:uiPriority w:val="33"/>
    <w:qFormat/>
    <w:rsid w:val="0003212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32127"/>
    <w:pPr>
      <w:outlineLvl w:val="9"/>
    </w:pPr>
  </w:style>
  <w:style w:type="numbering" w:customStyle="1" w:styleId="NoList1">
    <w:name w:val="No List1"/>
    <w:next w:val="NoList"/>
    <w:uiPriority w:val="99"/>
    <w:semiHidden/>
    <w:unhideWhenUsed/>
    <w:rsid w:val="000F63F0"/>
  </w:style>
  <w:style w:type="paragraph" w:styleId="BodyText">
    <w:name w:val="Body Text"/>
    <w:basedOn w:val="Normal"/>
    <w:link w:val="BodyTextChar"/>
    <w:uiPriority w:val="1"/>
    <w:qFormat/>
    <w:rsid w:val="000F63F0"/>
    <w:pPr>
      <w:autoSpaceDE w:val="0"/>
      <w:autoSpaceDN w:val="0"/>
      <w:adjustRightInd w:val="0"/>
      <w:ind w:left="622"/>
    </w:pPr>
    <w:rPr>
      <w:rFonts w:ascii="Times New Roman" w:hAnsi="Times New Roman"/>
      <w:sz w:val="22"/>
      <w:szCs w:val="22"/>
    </w:rPr>
  </w:style>
  <w:style w:type="character" w:customStyle="1" w:styleId="BodyTextChar">
    <w:name w:val="Body Text Char"/>
    <w:basedOn w:val="DefaultParagraphFont"/>
    <w:link w:val="BodyText"/>
    <w:uiPriority w:val="1"/>
    <w:rsid w:val="000F63F0"/>
    <w:rPr>
      <w:rFonts w:ascii="Times New Roman" w:hAnsi="Times New Roman"/>
    </w:rPr>
  </w:style>
  <w:style w:type="paragraph" w:customStyle="1" w:styleId="TableParagraph">
    <w:name w:val="Table Paragraph"/>
    <w:basedOn w:val="Normal"/>
    <w:uiPriority w:val="1"/>
    <w:qFormat/>
    <w:rsid w:val="000F63F0"/>
    <w:pPr>
      <w:autoSpaceDE w:val="0"/>
      <w:autoSpaceDN w:val="0"/>
      <w:adjustRightInd w:val="0"/>
    </w:pPr>
    <w:rPr>
      <w:rFonts w:ascii="Times" w:hAnsi="Times" w:cs="Times"/>
    </w:rPr>
  </w:style>
  <w:style w:type="paragraph" w:styleId="BalloonText">
    <w:name w:val="Balloon Text"/>
    <w:basedOn w:val="Normal"/>
    <w:link w:val="BalloonTextChar"/>
    <w:uiPriority w:val="99"/>
    <w:semiHidden/>
    <w:unhideWhenUsed/>
    <w:rsid w:val="000F63F0"/>
    <w:rPr>
      <w:rFonts w:ascii="Tahoma" w:hAnsi="Tahoma" w:cs="Tahoma"/>
      <w:sz w:val="16"/>
      <w:szCs w:val="16"/>
    </w:rPr>
  </w:style>
  <w:style w:type="character" w:customStyle="1" w:styleId="BalloonTextChar">
    <w:name w:val="Balloon Text Char"/>
    <w:basedOn w:val="DefaultParagraphFont"/>
    <w:link w:val="BalloonText"/>
    <w:uiPriority w:val="99"/>
    <w:semiHidden/>
    <w:rsid w:val="000F63F0"/>
    <w:rPr>
      <w:rFonts w:ascii="Tahoma" w:hAnsi="Tahoma" w:cs="Tahoma"/>
      <w:sz w:val="16"/>
      <w:szCs w:val="16"/>
    </w:rPr>
  </w:style>
  <w:style w:type="character" w:styleId="Hyperlink">
    <w:name w:val="Hyperlink"/>
    <w:basedOn w:val="DefaultParagraphFont"/>
    <w:uiPriority w:val="99"/>
    <w:unhideWhenUsed/>
    <w:rsid w:val="004206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90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m.gov/forms/html/of.asp" TargetMode="External"/><Relationship Id="rId3" Type="http://schemas.microsoft.com/office/2007/relationships/stylesWithEffects" Target="stylesWithEffects.xml"/><Relationship Id="rId7" Type="http://schemas.openxmlformats.org/officeDocument/2006/relationships/hyperlink" Target="http://www.ss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jason.suckow@aphi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Suckow, Jason R - APHIS</dc:creator>
  <cp:lastModifiedBy>Suckow, Jason R - APHIS</cp:lastModifiedBy>
  <cp:revision>2</cp:revision>
  <dcterms:created xsi:type="dcterms:W3CDTF">2014-03-27T17:01:00Z</dcterms:created>
  <dcterms:modified xsi:type="dcterms:W3CDTF">2014-04-02T16:26:00Z</dcterms:modified>
</cp:coreProperties>
</file>