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46A3A8" w14:textId="3E6CC478" w:rsidR="00F12E66" w:rsidRPr="000C0D35" w:rsidRDefault="00F12E66" w:rsidP="005E7082">
      <w:pPr>
        <w:jc w:val="center"/>
        <w:rPr>
          <w:highlight w:val="green"/>
        </w:rPr>
      </w:pPr>
      <w:r w:rsidRPr="000C0D35">
        <w:rPr>
          <w:highlight w:val="green"/>
        </w:rPr>
        <w:t>TITLE</w:t>
      </w:r>
    </w:p>
    <w:p w14:paraId="0E66AA8D" w14:textId="74839A25" w:rsidR="00F12E66" w:rsidRDefault="00F12E66" w:rsidP="005E7082">
      <w:pPr>
        <w:jc w:val="center"/>
      </w:pPr>
      <w:r w:rsidRPr="005E7082">
        <w:rPr>
          <w:highlight w:val="green"/>
        </w:rPr>
        <w:t>PI NAME</w:t>
      </w:r>
      <w:r w:rsidR="005C7EA8">
        <w:t xml:space="preserve">, The University of Arizona, </w:t>
      </w:r>
      <w:r w:rsidR="005C7EA8" w:rsidRPr="005C7EA8">
        <w:rPr>
          <w:highlight w:val="green"/>
        </w:rPr>
        <w:t>COLLGE, DEPT</w:t>
      </w:r>
      <w:r w:rsidR="005C7EA8">
        <w:t>.</w:t>
      </w:r>
    </w:p>
    <w:p w14:paraId="03457F60" w14:textId="1C3447E4" w:rsidR="00F12E66" w:rsidRDefault="00F12E66" w:rsidP="005E7082"/>
    <w:p w14:paraId="1CB6AA48" w14:textId="3B59EFA9" w:rsidR="00F12E66" w:rsidRPr="005E7082" w:rsidRDefault="00F12E66" w:rsidP="005E7082">
      <w:pPr>
        <w:rPr>
          <w:i/>
          <w:iCs/>
        </w:rPr>
      </w:pPr>
      <w:r w:rsidRPr="005E7082">
        <w:rPr>
          <w:i/>
          <w:iCs/>
          <w:highlight w:val="green"/>
        </w:rPr>
        <w:t>This template is designed to quickly communicate your proposed research to a sponsor</w:t>
      </w:r>
      <w:r w:rsidR="00F30510" w:rsidRPr="005E7082">
        <w:rPr>
          <w:i/>
          <w:iCs/>
          <w:highlight w:val="green"/>
        </w:rPr>
        <w:t xml:space="preserve">. Complete the </w:t>
      </w:r>
      <w:r w:rsidR="005E7082" w:rsidRPr="005E7082">
        <w:rPr>
          <w:i/>
          <w:iCs/>
          <w:highlight w:val="green"/>
        </w:rPr>
        <w:t>sections below (with suggested space</w:t>
      </w:r>
      <w:r w:rsidR="005C7EA8">
        <w:rPr>
          <w:i/>
          <w:iCs/>
          <w:highlight w:val="green"/>
        </w:rPr>
        <w:t xml:space="preserve"> per section</w:t>
      </w:r>
      <w:r w:rsidR="005E7082" w:rsidRPr="005E7082">
        <w:rPr>
          <w:i/>
          <w:iCs/>
          <w:highlight w:val="green"/>
        </w:rPr>
        <w:t xml:space="preserve"> provided). Update all highlighted and all CAPS sections. Delete highlighted and italicized text.</w:t>
      </w:r>
    </w:p>
    <w:p w14:paraId="3075E9FE" w14:textId="77777777" w:rsidR="00F12E66" w:rsidRDefault="00F12E66" w:rsidP="005E7082"/>
    <w:p w14:paraId="1F735AF8" w14:textId="2E077FCB" w:rsidR="00406559" w:rsidRPr="00406559" w:rsidRDefault="00406559" w:rsidP="005E7082">
      <w:r w:rsidRPr="005E7082">
        <w:rPr>
          <w:rStyle w:val="Heading1Char"/>
        </w:rPr>
        <w:t>Objective or Aim:</w:t>
      </w:r>
      <w:r>
        <w:t xml:space="preserve"> </w:t>
      </w:r>
      <w:r w:rsidR="00F30510" w:rsidRPr="005E7082">
        <w:rPr>
          <w:i/>
          <w:iCs/>
          <w:highlight w:val="green"/>
        </w:rPr>
        <w:t>Depending on sponsor, select either “</w:t>
      </w:r>
      <w:r w:rsidR="005E7082" w:rsidRPr="005E7082">
        <w:rPr>
          <w:i/>
          <w:iCs/>
          <w:highlight w:val="green"/>
        </w:rPr>
        <w:t>O</w:t>
      </w:r>
      <w:r w:rsidR="00F30510" w:rsidRPr="005E7082">
        <w:rPr>
          <w:i/>
          <w:iCs/>
          <w:highlight w:val="green"/>
        </w:rPr>
        <w:t xml:space="preserve">bjective” </w:t>
      </w:r>
      <w:r w:rsidR="005C7EA8">
        <w:rPr>
          <w:i/>
          <w:iCs/>
          <w:highlight w:val="green"/>
        </w:rPr>
        <w:t xml:space="preserve">(NSF, Mission Agencies) </w:t>
      </w:r>
      <w:r w:rsidR="00F30510" w:rsidRPr="005E7082">
        <w:rPr>
          <w:i/>
          <w:iCs/>
          <w:highlight w:val="green"/>
        </w:rPr>
        <w:t>or “</w:t>
      </w:r>
      <w:r w:rsidR="005E7082" w:rsidRPr="005E7082">
        <w:rPr>
          <w:i/>
          <w:iCs/>
          <w:highlight w:val="green"/>
        </w:rPr>
        <w:t>A</w:t>
      </w:r>
      <w:r w:rsidR="00F30510" w:rsidRPr="005E7082">
        <w:rPr>
          <w:i/>
          <w:iCs/>
          <w:highlight w:val="green"/>
        </w:rPr>
        <w:t>im”</w:t>
      </w:r>
      <w:r w:rsidR="005E7082" w:rsidRPr="005E7082">
        <w:rPr>
          <w:i/>
          <w:iCs/>
          <w:highlight w:val="green"/>
        </w:rPr>
        <w:t xml:space="preserve"> </w:t>
      </w:r>
      <w:r w:rsidR="005C7EA8">
        <w:rPr>
          <w:i/>
          <w:iCs/>
          <w:highlight w:val="green"/>
        </w:rPr>
        <w:t xml:space="preserve">(NIH) </w:t>
      </w:r>
      <w:r w:rsidR="005E7082" w:rsidRPr="005E7082">
        <w:rPr>
          <w:i/>
          <w:iCs/>
          <w:highlight w:val="green"/>
        </w:rPr>
        <w:t>as the header</w:t>
      </w:r>
      <w:r w:rsidR="005C7EA8">
        <w:rPr>
          <w:i/>
          <w:iCs/>
          <w:highlight w:val="green"/>
        </w:rPr>
        <w:t>. Provide y</w:t>
      </w:r>
      <w:r w:rsidRPr="005E7082">
        <w:rPr>
          <w:i/>
          <w:iCs/>
          <w:highlight w:val="green"/>
        </w:rPr>
        <w:t xml:space="preserve">our bottom-line up front. </w:t>
      </w:r>
      <w:r w:rsidR="00F12E66" w:rsidRPr="005E7082">
        <w:rPr>
          <w:i/>
          <w:iCs/>
          <w:highlight w:val="green"/>
        </w:rPr>
        <w:t>Finish with your Impact Statement: if you are successful, what impact will you have?</w:t>
      </w:r>
    </w:p>
    <w:p w14:paraId="44EA60D5" w14:textId="6D3A7FC9" w:rsidR="00406559" w:rsidRDefault="00406559" w:rsidP="005E7082"/>
    <w:p w14:paraId="78453DB9" w14:textId="77777777" w:rsidR="008D0D6E" w:rsidRDefault="008D0D6E" w:rsidP="005E7082"/>
    <w:p w14:paraId="5C86EAFB" w14:textId="67933421" w:rsidR="00406559" w:rsidRPr="005E7082" w:rsidRDefault="00406559" w:rsidP="005E7082">
      <w:pPr>
        <w:rPr>
          <w:i/>
          <w:iCs/>
        </w:rPr>
      </w:pPr>
      <w:r w:rsidRPr="005E7082">
        <w:rPr>
          <w:rStyle w:val="Heading1Char"/>
        </w:rPr>
        <w:t>Background:</w:t>
      </w:r>
      <w:r>
        <w:t xml:space="preserve"> </w:t>
      </w:r>
      <w:r w:rsidRPr="005C7EA8">
        <w:rPr>
          <w:i/>
          <w:iCs/>
          <w:highlight w:val="green"/>
        </w:rPr>
        <w:t>Short background statement on why you are proposing to do what you are proposing to do. Highlight existing data sets, literature, etc.</w:t>
      </w:r>
    </w:p>
    <w:p w14:paraId="55F10554" w14:textId="6DED3C94" w:rsidR="00406559" w:rsidRDefault="00406559" w:rsidP="005E7082"/>
    <w:p w14:paraId="4139ED9B" w14:textId="1B8AD246" w:rsidR="008D0D6E" w:rsidRDefault="008D0D6E" w:rsidP="005E7082"/>
    <w:p w14:paraId="37B19488" w14:textId="329BFBBA" w:rsidR="008D0D6E" w:rsidRDefault="008D0D6E" w:rsidP="005E7082"/>
    <w:p w14:paraId="2514CBA4" w14:textId="29D5077B" w:rsidR="008D0D6E" w:rsidRDefault="008D0D6E" w:rsidP="005E7082"/>
    <w:p w14:paraId="6C8CB64C" w14:textId="77777777" w:rsidR="008D0D6E" w:rsidRDefault="008D0D6E" w:rsidP="005E7082"/>
    <w:p w14:paraId="1E916860" w14:textId="4B5DFFC5" w:rsidR="008D0D6E" w:rsidRDefault="008D0D6E" w:rsidP="005E7082"/>
    <w:p w14:paraId="7029FAAF" w14:textId="15830EC7" w:rsidR="008D0D6E" w:rsidRDefault="008D0D6E" w:rsidP="005E7082"/>
    <w:p w14:paraId="5FDA9DDD" w14:textId="77777777" w:rsidR="008D0D6E" w:rsidRDefault="008D0D6E" w:rsidP="005E7082"/>
    <w:p w14:paraId="6FA22648" w14:textId="52500770" w:rsidR="00406559" w:rsidRPr="005E7082" w:rsidRDefault="00406559" w:rsidP="005E7082">
      <w:pPr>
        <w:rPr>
          <w:i/>
          <w:iCs/>
        </w:rPr>
      </w:pPr>
      <w:r w:rsidRPr="008D0D6E">
        <w:rPr>
          <w:rStyle w:val="Heading1Char"/>
        </w:rPr>
        <w:t>Scope of Work (SOW):</w:t>
      </w:r>
      <w:r w:rsidR="005E7082">
        <w:t xml:space="preserve"> </w:t>
      </w:r>
      <w:r w:rsidRPr="005E7082">
        <w:rPr>
          <w:i/>
          <w:iCs/>
          <w:highlight w:val="green"/>
        </w:rPr>
        <w:t>A brief statement on the work proposed</w:t>
      </w:r>
      <w:r w:rsidR="00D73115" w:rsidRPr="005E7082">
        <w:rPr>
          <w:i/>
          <w:iCs/>
          <w:highlight w:val="green"/>
        </w:rPr>
        <w:t>, including key research questions</w:t>
      </w:r>
      <w:r w:rsidR="00D73115" w:rsidRPr="008D0D6E">
        <w:rPr>
          <w:i/>
          <w:iCs/>
          <w:highlight w:val="green"/>
        </w:rPr>
        <w:t>.</w:t>
      </w:r>
      <w:r w:rsidR="008D0D6E" w:rsidRPr="008D0D6E">
        <w:rPr>
          <w:i/>
          <w:iCs/>
          <w:highlight w:val="green"/>
        </w:rPr>
        <w:t xml:space="preserve"> If submitting to the </w:t>
      </w:r>
      <w:proofErr w:type="gramStart"/>
      <w:r w:rsidR="008D0D6E" w:rsidRPr="008D0D6E">
        <w:rPr>
          <w:i/>
          <w:iCs/>
          <w:highlight w:val="green"/>
        </w:rPr>
        <w:t>NSF</w:t>
      </w:r>
      <w:proofErr w:type="gramEnd"/>
      <w:r w:rsidR="008D0D6E" w:rsidRPr="008D0D6E">
        <w:rPr>
          <w:i/>
          <w:iCs/>
          <w:highlight w:val="green"/>
        </w:rPr>
        <w:t xml:space="preserve"> ensure that you highlight (briefly) the Intellectual Merit and Broader Impacts. If submitting to the NIH, ensure alignment with the IC. If submitting to DOD, consider how the work supports the warfighter. If submitting to another mission agency, consider alignment with the mission.</w:t>
      </w:r>
    </w:p>
    <w:p w14:paraId="631C2CBE" w14:textId="60E7229E" w:rsidR="00406559" w:rsidRDefault="00406559" w:rsidP="005E7082"/>
    <w:p w14:paraId="1E27E07E" w14:textId="7ADBF41F" w:rsidR="008D0D6E" w:rsidRDefault="008D0D6E" w:rsidP="005E7082"/>
    <w:p w14:paraId="4E048E30" w14:textId="77777777" w:rsidR="008D0D6E" w:rsidRDefault="008D0D6E" w:rsidP="005E7082"/>
    <w:p w14:paraId="065D32AF" w14:textId="406E1374" w:rsidR="008D0D6E" w:rsidRDefault="008D0D6E" w:rsidP="005E7082"/>
    <w:p w14:paraId="59ED259A" w14:textId="79C86453" w:rsidR="008D0D6E" w:rsidRDefault="008D0D6E" w:rsidP="005E7082"/>
    <w:p w14:paraId="17BDCD20" w14:textId="6772F999" w:rsidR="008D0D6E" w:rsidRDefault="008D0D6E" w:rsidP="005E7082"/>
    <w:p w14:paraId="40DE4C88" w14:textId="2B2AD11A" w:rsidR="008D0D6E" w:rsidRDefault="008D0D6E" w:rsidP="005E7082"/>
    <w:p w14:paraId="24A4A82A" w14:textId="5BD4254E" w:rsidR="008D0D6E" w:rsidRDefault="008D0D6E" w:rsidP="005E7082"/>
    <w:p w14:paraId="74A7F733" w14:textId="6AC365DF" w:rsidR="008D0D6E" w:rsidRDefault="008D0D6E" w:rsidP="005E7082"/>
    <w:p w14:paraId="65281013" w14:textId="77777777" w:rsidR="008D0D6E" w:rsidRDefault="008D0D6E" w:rsidP="005E7082"/>
    <w:p w14:paraId="0E7E345F" w14:textId="7F5FA3D0" w:rsidR="00406559" w:rsidRPr="00D73115" w:rsidRDefault="00406559" w:rsidP="005E7082">
      <w:r w:rsidRPr="008D0D6E">
        <w:rPr>
          <w:rStyle w:val="Heading1Char"/>
        </w:rPr>
        <w:t>Budget</w:t>
      </w:r>
      <w:r w:rsidR="00D73115" w:rsidRPr="008D0D6E">
        <w:rPr>
          <w:rStyle w:val="Heading1Char"/>
        </w:rPr>
        <w:t>:</w:t>
      </w:r>
      <w:r w:rsidR="005E7082">
        <w:t xml:space="preserve"> </w:t>
      </w:r>
      <w:r w:rsidR="00D73115" w:rsidRPr="005E7082">
        <w:rPr>
          <w:i/>
          <w:iCs/>
          <w:highlight w:val="green"/>
        </w:rPr>
        <w:t>Estimated costs for the work proposed.</w:t>
      </w:r>
      <w:r w:rsidR="00D73115">
        <w:t xml:space="preserve"> </w:t>
      </w:r>
    </w:p>
    <w:p w14:paraId="1250B2B5" w14:textId="4CFD909A" w:rsidR="00D73115" w:rsidRDefault="00D73115" w:rsidP="005E7082"/>
    <w:p w14:paraId="36A14CC5" w14:textId="650AFFD3" w:rsidR="008D0D6E" w:rsidRDefault="008D0D6E" w:rsidP="005E7082"/>
    <w:p w14:paraId="72052ED2" w14:textId="77777777" w:rsidR="008D0D6E" w:rsidRDefault="008D0D6E" w:rsidP="005E7082"/>
    <w:p w14:paraId="78669FB5" w14:textId="49A0E956" w:rsidR="00F12E66" w:rsidRPr="008D0D6E" w:rsidRDefault="00406559" w:rsidP="005E7082">
      <w:pPr>
        <w:rPr>
          <w:i/>
          <w:iCs/>
        </w:rPr>
      </w:pPr>
      <w:r w:rsidRPr="008D0D6E">
        <w:rPr>
          <w:rStyle w:val="Heading1Char"/>
        </w:rPr>
        <w:t>Timeline</w:t>
      </w:r>
      <w:r w:rsidR="00D73115" w:rsidRPr="008D0D6E">
        <w:rPr>
          <w:rStyle w:val="Heading1Char"/>
        </w:rPr>
        <w:t>:</w:t>
      </w:r>
      <w:r w:rsidR="008D0D6E">
        <w:t xml:space="preserve"> </w:t>
      </w:r>
      <w:r w:rsidR="00F12E66" w:rsidRPr="008D0D6E">
        <w:rPr>
          <w:i/>
          <w:iCs/>
          <w:highlight w:val="green"/>
        </w:rPr>
        <w:t>Estimated timeline/timeframe for conducting the work.</w:t>
      </w:r>
    </w:p>
    <w:p w14:paraId="4F1E097E" w14:textId="4BE22114" w:rsidR="00406559" w:rsidRDefault="00406559" w:rsidP="005E7082"/>
    <w:p w14:paraId="3D1BE098" w14:textId="7184095F" w:rsidR="008D0D6E" w:rsidRDefault="008D0D6E" w:rsidP="005E7082"/>
    <w:p w14:paraId="71687FC3" w14:textId="50FA5E97" w:rsidR="008D0D6E" w:rsidRDefault="008D0D6E" w:rsidP="005E7082"/>
    <w:p w14:paraId="300B9F59" w14:textId="77777777" w:rsidR="008D0D6E" w:rsidRDefault="008D0D6E" w:rsidP="005E7082"/>
    <w:p w14:paraId="48457FFE" w14:textId="48ECE0AA" w:rsidR="00D73115" w:rsidRDefault="00D73115" w:rsidP="005E7082">
      <w:pPr>
        <w:rPr>
          <w:i/>
          <w:iCs/>
        </w:rPr>
      </w:pPr>
      <w:r w:rsidRPr="008D0D6E">
        <w:rPr>
          <w:rStyle w:val="Heading1Char"/>
        </w:rPr>
        <w:t>Team:</w:t>
      </w:r>
      <w:r w:rsidR="008D0D6E">
        <w:t xml:space="preserve"> </w:t>
      </w:r>
      <w:r w:rsidRPr="008D0D6E">
        <w:rPr>
          <w:i/>
          <w:iCs/>
          <w:highlight w:val="green"/>
        </w:rPr>
        <w:t>Your core research team members</w:t>
      </w:r>
      <w:r w:rsidR="00F12E66" w:rsidRPr="008D0D6E">
        <w:rPr>
          <w:i/>
          <w:iCs/>
          <w:highlight w:val="green"/>
        </w:rPr>
        <w:t xml:space="preserve"> and institutional collaborators</w:t>
      </w:r>
      <w:r w:rsidRPr="008D0D6E">
        <w:rPr>
          <w:i/>
          <w:iCs/>
          <w:highlight w:val="green"/>
        </w:rPr>
        <w:t>.</w:t>
      </w:r>
    </w:p>
    <w:p w14:paraId="4273B09A" w14:textId="6B4ACB6D" w:rsidR="008D0D6E" w:rsidRDefault="008D0D6E" w:rsidP="005E7082"/>
    <w:p w14:paraId="2F6AF961" w14:textId="35EDBD8E" w:rsidR="008D0D6E" w:rsidRDefault="008D0D6E" w:rsidP="005E7082"/>
    <w:p w14:paraId="7C8DB6B7" w14:textId="63A78B48" w:rsidR="008D0D6E" w:rsidRDefault="008D0D6E" w:rsidP="005E7082"/>
    <w:p w14:paraId="4C9A2D2E" w14:textId="0F1B4365" w:rsidR="6D95B84F" w:rsidRDefault="6D95B84F">
      <w:r>
        <w:br w:type="page"/>
      </w:r>
    </w:p>
    <w:p w14:paraId="473CA2D0" w14:textId="7C3EEB89" w:rsidR="0079553D" w:rsidRDefault="0079553D" w:rsidP="6D95B84F"/>
    <w:p w14:paraId="0F8A00BA" w14:textId="77777777" w:rsidR="00B13E20" w:rsidRDefault="00B13E20" w:rsidP="6D95B84F">
      <w:pPr>
        <w:rPr>
          <w:b/>
          <w:bCs/>
          <w:color w:val="FF0000"/>
        </w:rPr>
      </w:pPr>
    </w:p>
    <w:p w14:paraId="3D660909" w14:textId="0BD33A21" w:rsidR="6EBD0DBE" w:rsidRDefault="6EBD0DBE">
      <w:r w:rsidRPr="6EBD0DBE">
        <w:rPr>
          <w:rFonts w:eastAsia="Arial"/>
          <w:color w:val="FF0000"/>
        </w:rPr>
        <w:t>Metadata - Please provide information below for our automated document searching and matching system.</w:t>
      </w:r>
      <w:r>
        <w:br/>
      </w:r>
      <w:r w:rsidRPr="6EBD0DBE">
        <w:rPr>
          <w:rFonts w:eastAsia="Arial"/>
          <w:color w:val="FF0000"/>
        </w:rPr>
        <w:t xml:space="preserve"> Do not modify the </w:t>
      </w:r>
      <w:r w:rsidRPr="6EBD0DBE">
        <w:rPr>
          <w:rFonts w:eastAsia="Arial"/>
          <w:b/>
          <w:bCs/>
          <w:color w:val="FF0000"/>
        </w:rPr>
        <w:t>bold text</w:t>
      </w:r>
      <w:r w:rsidRPr="6EBD0DBE">
        <w:rPr>
          <w:rFonts w:eastAsia="Arial"/>
          <w:color w:val="FF0000"/>
        </w:rPr>
        <w:t xml:space="preserve">, replace the instructions next to it in </w:t>
      </w:r>
      <w:r w:rsidRPr="6EBD0DBE">
        <w:rPr>
          <w:rFonts w:eastAsia="Arial"/>
          <w:color w:val="A6A6A6" w:themeColor="background1" w:themeShade="A6"/>
        </w:rPr>
        <w:t xml:space="preserve">gray text </w:t>
      </w:r>
      <w:r w:rsidRPr="6EBD0DBE">
        <w:rPr>
          <w:rFonts w:eastAsia="Arial"/>
          <w:color w:val="FF0000"/>
        </w:rPr>
        <w:t>with your proposal specific information.</w:t>
      </w:r>
    </w:p>
    <w:p w14:paraId="7F446562" w14:textId="77777777" w:rsidR="0079553D" w:rsidRDefault="0079553D" w:rsidP="6D95B84F">
      <w:pPr>
        <w:rPr>
          <w:b/>
          <w:bCs/>
          <w:color w:val="FF0000"/>
        </w:rPr>
      </w:pPr>
    </w:p>
    <w:p w14:paraId="48C37B37" w14:textId="2A3A5F95" w:rsidR="0079553D" w:rsidRPr="00BC376A" w:rsidRDefault="0079553D" w:rsidP="6D95B84F">
      <w:pPr>
        <w:rPr>
          <w:b/>
          <w:bCs/>
          <w:color w:val="auto"/>
        </w:rPr>
      </w:pPr>
      <w:r w:rsidRPr="00BC376A">
        <w:rPr>
          <w:b/>
          <w:bCs/>
          <w:color w:val="auto"/>
        </w:rPr>
        <w:t>===</w:t>
      </w:r>
      <w:r w:rsidR="005A6658">
        <w:rPr>
          <w:b/>
          <w:bCs/>
          <w:color w:val="auto"/>
        </w:rPr>
        <w:t>=====================</w:t>
      </w:r>
      <w:r w:rsidR="009A6C77">
        <w:rPr>
          <w:b/>
          <w:bCs/>
          <w:color w:val="auto"/>
        </w:rPr>
        <w:t>RDS</w:t>
      </w:r>
      <w:r w:rsidR="005A6658">
        <w:rPr>
          <w:b/>
          <w:bCs/>
          <w:color w:val="auto"/>
        </w:rPr>
        <w:t xml:space="preserve"> Contact Sheet==========================</w:t>
      </w:r>
      <w:r w:rsidRPr="00BC376A">
        <w:rPr>
          <w:b/>
          <w:bCs/>
          <w:color w:val="auto"/>
        </w:rPr>
        <w:t>===</w:t>
      </w:r>
    </w:p>
    <w:p w14:paraId="646A268A" w14:textId="6B1F1D64" w:rsidR="0079553D" w:rsidRDefault="0079553D" w:rsidP="6D95B84F">
      <w:pPr>
        <w:rPr>
          <w:b/>
          <w:bCs/>
        </w:rPr>
      </w:pPr>
    </w:p>
    <w:p w14:paraId="23B77400" w14:textId="7E9F38D4" w:rsidR="0079553D" w:rsidRDefault="0079553D" w:rsidP="6D95B84F">
      <w:pPr>
        <w:rPr>
          <w:color w:val="BFBFBF" w:themeColor="background1" w:themeShade="BF"/>
        </w:rPr>
      </w:pPr>
      <w:r>
        <w:rPr>
          <w:b/>
          <w:bCs/>
        </w:rPr>
        <w:t>Project</w:t>
      </w:r>
      <w:r w:rsidR="005C0D0E">
        <w:rPr>
          <w:b/>
          <w:bCs/>
        </w:rPr>
        <w:t xml:space="preserve"> </w:t>
      </w:r>
      <w:r>
        <w:rPr>
          <w:b/>
          <w:bCs/>
        </w:rPr>
        <w:t xml:space="preserve">title: </w:t>
      </w:r>
    </w:p>
    <w:p w14:paraId="20FAD180" w14:textId="77777777" w:rsidR="0079553D" w:rsidRPr="0079553D" w:rsidRDefault="0079553D" w:rsidP="6D95B84F">
      <w:pPr>
        <w:rPr>
          <w:b/>
          <w:bCs/>
        </w:rPr>
      </w:pPr>
    </w:p>
    <w:p w14:paraId="028D2E60" w14:textId="346B609B" w:rsidR="6D95B84F" w:rsidRDefault="6D95B84F" w:rsidP="6D95B84F">
      <w:pPr>
        <w:rPr>
          <w:i/>
          <w:iCs/>
        </w:rPr>
      </w:pPr>
    </w:p>
    <w:p w14:paraId="33FD35DE" w14:textId="56A47812" w:rsidR="6D95B84F" w:rsidRDefault="6D95B84F" w:rsidP="6D95B84F">
      <w:pPr>
        <w:rPr>
          <w:color w:val="BFBFBF" w:themeColor="background1" w:themeShade="BF"/>
        </w:rPr>
      </w:pPr>
      <w:r w:rsidRPr="0079553D">
        <w:rPr>
          <w:b/>
          <w:bCs/>
        </w:rPr>
        <w:t>Email</w:t>
      </w:r>
      <w:r w:rsidR="005C0D0E">
        <w:rPr>
          <w:b/>
          <w:bCs/>
        </w:rPr>
        <w:t xml:space="preserve"> </w:t>
      </w:r>
      <w:r w:rsidR="0079553D">
        <w:rPr>
          <w:b/>
          <w:bCs/>
        </w:rPr>
        <w:t>a</w:t>
      </w:r>
      <w:r w:rsidRPr="0079553D">
        <w:rPr>
          <w:b/>
          <w:bCs/>
        </w:rPr>
        <w:t>ddresses</w:t>
      </w:r>
      <w:r w:rsidR="0079553D" w:rsidRPr="0079553D">
        <w:t>:</w:t>
      </w:r>
      <w:r w:rsidRPr="0079553D">
        <w:t xml:space="preserve"> </w:t>
      </w:r>
      <w:r w:rsidRPr="0054646E">
        <w:rPr>
          <w:i/>
          <w:iCs/>
          <w:color w:val="BFBFBF" w:themeColor="background1" w:themeShade="BF"/>
        </w:rPr>
        <w:t>(</w:t>
      </w:r>
      <w:r w:rsidR="0054646E" w:rsidRPr="0054646E">
        <w:rPr>
          <w:i/>
          <w:iCs/>
          <w:color w:val="BFBFBF" w:themeColor="background1" w:themeShade="BF"/>
        </w:rPr>
        <w:t xml:space="preserve">UA </w:t>
      </w:r>
      <w:r w:rsidR="0079553D" w:rsidRPr="0054646E">
        <w:rPr>
          <w:i/>
          <w:iCs/>
          <w:color w:val="BFBFBF" w:themeColor="background1" w:themeShade="BF"/>
        </w:rPr>
        <w:t xml:space="preserve">email addresses </w:t>
      </w:r>
      <w:r w:rsidR="005C0D0E" w:rsidRPr="0054646E">
        <w:rPr>
          <w:i/>
          <w:iCs/>
          <w:color w:val="BFBFBF" w:themeColor="background1" w:themeShade="BF"/>
        </w:rPr>
        <w:t>for</w:t>
      </w:r>
      <w:r w:rsidR="0079553D" w:rsidRPr="0054646E">
        <w:rPr>
          <w:i/>
          <w:iCs/>
          <w:color w:val="BFBFBF" w:themeColor="background1" w:themeShade="BF"/>
        </w:rPr>
        <w:t xml:space="preserve"> all </w:t>
      </w:r>
      <w:r w:rsidR="005C0D0E" w:rsidRPr="0054646E">
        <w:rPr>
          <w:i/>
          <w:iCs/>
          <w:color w:val="BFBFBF" w:themeColor="background1" w:themeShade="BF"/>
        </w:rPr>
        <w:t xml:space="preserve">UA </w:t>
      </w:r>
      <w:r w:rsidR="0054646E" w:rsidRPr="0054646E">
        <w:rPr>
          <w:i/>
          <w:iCs/>
          <w:color w:val="BFBFBF" w:themeColor="background1" w:themeShade="BF"/>
        </w:rPr>
        <w:t>PI’s</w:t>
      </w:r>
      <w:r w:rsidR="005C0D0E" w:rsidRPr="0054646E">
        <w:rPr>
          <w:i/>
          <w:iCs/>
          <w:color w:val="BFBFBF" w:themeColor="background1" w:themeShade="BF"/>
        </w:rPr>
        <w:t>, not needed for external collaborators)</w:t>
      </w:r>
    </w:p>
    <w:p w14:paraId="43ED33C5" w14:textId="6B44E6E1" w:rsidR="0079553D" w:rsidRPr="0079553D" w:rsidRDefault="0079553D" w:rsidP="6D95B84F">
      <w:pPr>
        <w:rPr>
          <w:color w:val="BFBFBF" w:themeColor="background1" w:themeShade="BF"/>
        </w:rPr>
      </w:pPr>
    </w:p>
    <w:p w14:paraId="650E08C4" w14:textId="387FABA4" w:rsidR="6D95B84F" w:rsidRPr="0079553D" w:rsidRDefault="6D95B84F" w:rsidP="6D95B84F"/>
    <w:p w14:paraId="4901D130" w14:textId="113E04DB" w:rsidR="6D95B84F" w:rsidRPr="0054646E" w:rsidRDefault="6D95B84F" w:rsidP="6D95B84F">
      <w:pPr>
        <w:rPr>
          <w:i/>
          <w:iCs/>
          <w:color w:val="BFBFBF" w:themeColor="background1" w:themeShade="BF"/>
        </w:rPr>
      </w:pPr>
      <w:r w:rsidRPr="0079553D">
        <w:rPr>
          <w:b/>
          <w:bCs/>
        </w:rPr>
        <w:t>Maximum</w:t>
      </w:r>
      <w:r w:rsidR="005C0D0E">
        <w:rPr>
          <w:b/>
          <w:bCs/>
        </w:rPr>
        <w:t xml:space="preserve"> </w:t>
      </w:r>
      <w:r w:rsidR="00BC376A">
        <w:rPr>
          <w:b/>
          <w:bCs/>
        </w:rPr>
        <w:t>e</w:t>
      </w:r>
      <w:r w:rsidR="00BC376A" w:rsidRPr="0079553D">
        <w:rPr>
          <w:b/>
          <w:bCs/>
        </w:rPr>
        <w:t>stimate</w:t>
      </w:r>
      <w:r w:rsidR="005C0D0E">
        <w:rPr>
          <w:b/>
          <w:bCs/>
        </w:rPr>
        <w:t xml:space="preserve">d </w:t>
      </w:r>
      <w:r w:rsidR="00BC376A">
        <w:rPr>
          <w:b/>
          <w:bCs/>
        </w:rPr>
        <w:t>b</w:t>
      </w:r>
      <w:r w:rsidR="00BC376A" w:rsidRPr="0079553D">
        <w:rPr>
          <w:b/>
          <w:bCs/>
        </w:rPr>
        <w:t>udget</w:t>
      </w:r>
      <w:r w:rsidR="0079553D">
        <w:rPr>
          <w:b/>
          <w:bCs/>
        </w:rPr>
        <w:t xml:space="preserve">: </w:t>
      </w:r>
      <w:r w:rsidRPr="0054646E">
        <w:rPr>
          <w:i/>
          <w:iCs/>
          <w:color w:val="BFBFBF" w:themeColor="background1" w:themeShade="BF"/>
        </w:rPr>
        <w:t>(</w:t>
      </w:r>
      <w:r w:rsidR="005C0D0E" w:rsidRPr="0054646E">
        <w:rPr>
          <w:i/>
          <w:iCs/>
          <w:color w:val="BFBFBF" w:themeColor="background1" w:themeShade="BF"/>
        </w:rPr>
        <w:t>$250,000 or $2,300,000 do not abbreviate $250K or $2.3M</w:t>
      </w:r>
      <w:r w:rsidRPr="0054646E">
        <w:rPr>
          <w:i/>
          <w:iCs/>
          <w:color w:val="BFBFBF" w:themeColor="background1" w:themeShade="BF"/>
        </w:rPr>
        <w:t>)</w:t>
      </w:r>
    </w:p>
    <w:p w14:paraId="22D95C4A" w14:textId="7DE7F131" w:rsidR="6D95B84F" w:rsidRDefault="6D95B84F" w:rsidP="6D95B84F"/>
    <w:p w14:paraId="461CE2D5" w14:textId="77777777" w:rsidR="0079553D" w:rsidRPr="0079553D" w:rsidRDefault="0079553D" w:rsidP="6D95B84F"/>
    <w:p w14:paraId="413B7043" w14:textId="60944A8F" w:rsidR="6D95B84F" w:rsidRPr="0054646E" w:rsidRDefault="6D95B84F" w:rsidP="6D95B84F">
      <w:pPr>
        <w:rPr>
          <w:i/>
          <w:iCs/>
          <w:color w:val="BFBFBF" w:themeColor="background1" w:themeShade="BF"/>
        </w:rPr>
      </w:pPr>
      <w:r w:rsidRPr="0079553D">
        <w:rPr>
          <w:b/>
          <w:bCs/>
        </w:rPr>
        <w:t>Maximu</w:t>
      </w:r>
      <w:r w:rsidR="005C0D0E">
        <w:rPr>
          <w:b/>
          <w:bCs/>
        </w:rPr>
        <w:t xml:space="preserve">m project </w:t>
      </w:r>
      <w:r w:rsidR="0079553D">
        <w:rPr>
          <w:b/>
          <w:bCs/>
        </w:rPr>
        <w:t>duration</w:t>
      </w:r>
      <w:r w:rsidR="005C0D0E">
        <w:rPr>
          <w:b/>
          <w:bCs/>
        </w:rPr>
        <w:t xml:space="preserve"> in years</w:t>
      </w:r>
      <w:r w:rsidR="0079553D">
        <w:rPr>
          <w:b/>
          <w:bCs/>
        </w:rPr>
        <w:t xml:space="preserve">: </w:t>
      </w:r>
      <w:r w:rsidR="005C0D0E" w:rsidRPr="0054646E">
        <w:rPr>
          <w:i/>
          <w:iCs/>
          <w:color w:val="BFBFBF" w:themeColor="background1" w:themeShade="BF"/>
        </w:rPr>
        <w:t>(</w:t>
      </w:r>
      <w:r w:rsidRPr="0054646E">
        <w:rPr>
          <w:i/>
          <w:iCs/>
          <w:color w:val="BFBFBF" w:themeColor="background1" w:themeShade="BF"/>
        </w:rPr>
        <w:t>p</w:t>
      </w:r>
      <w:r w:rsidR="005C0D0E" w:rsidRPr="0054646E">
        <w:rPr>
          <w:i/>
          <w:iCs/>
          <w:color w:val="BFBFBF" w:themeColor="background1" w:themeShade="BF"/>
        </w:rPr>
        <w:t>rovide</w:t>
      </w:r>
      <w:r w:rsidR="007C6D09" w:rsidRPr="0054646E">
        <w:rPr>
          <w:i/>
          <w:iCs/>
          <w:color w:val="BFBFBF" w:themeColor="background1" w:themeShade="BF"/>
        </w:rPr>
        <w:t xml:space="preserve"> single number </w:t>
      </w:r>
      <w:r w:rsidRPr="0054646E">
        <w:rPr>
          <w:i/>
          <w:iCs/>
          <w:color w:val="BFBFBF" w:themeColor="background1" w:themeShade="BF"/>
        </w:rPr>
        <w:t>e.g., 2</w:t>
      </w:r>
      <w:r w:rsidR="007C6D09" w:rsidRPr="0054646E">
        <w:rPr>
          <w:i/>
          <w:iCs/>
          <w:color w:val="BFBFBF" w:themeColor="background1" w:themeShade="BF"/>
        </w:rPr>
        <w:t>.5</w:t>
      </w:r>
      <w:r w:rsidR="005C0D0E" w:rsidRPr="0054646E">
        <w:rPr>
          <w:i/>
          <w:iCs/>
          <w:color w:val="BFBFBF" w:themeColor="background1" w:themeShade="BF"/>
        </w:rPr>
        <w:t xml:space="preserve"> years</w:t>
      </w:r>
      <w:r w:rsidRPr="0054646E">
        <w:rPr>
          <w:i/>
          <w:iCs/>
          <w:color w:val="BFBFBF" w:themeColor="background1" w:themeShade="BF"/>
        </w:rPr>
        <w:t>)</w:t>
      </w:r>
    </w:p>
    <w:p w14:paraId="1A60D893" w14:textId="77777777" w:rsidR="0079553D" w:rsidRPr="0054646E" w:rsidRDefault="0079553D" w:rsidP="6D95B84F">
      <w:pPr>
        <w:rPr>
          <w:i/>
          <w:iCs/>
        </w:rPr>
      </w:pPr>
    </w:p>
    <w:p w14:paraId="264E12FF" w14:textId="54DEF2ED" w:rsidR="6D95B84F" w:rsidRPr="0079553D" w:rsidRDefault="6D95B84F" w:rsidP="6D95B84F"/>
    <w:p w14:paraId="77AEBB77" w14:textId="06C5D428" w:rsidR="6D95B84F" w:rsidRPr="0054646E" w:rsidRDefault="00BC376A" w:rsidP="6D95B84F">
      <w:pPr>
        <w:rPr>
          <w:i/>
          <w:iCs/>
          <w:color w:val="BFBFBF" w:themeColor="background1" w:themeShade="BF"/>
        </w:rPr>
      </w:pPr>
      <w:r>
        <w:rPr>
          <w:b/>
          <w:bCs/>
        </w:rPr>
        <w:t>Relevant</w:t>
      </w:r>
      <w:r w:rsidR="005C0D0E">
        <w:rPr>
          <w:b/>
          <w:bCs/>
        </w:rPr>
        <w:t xml:space="preserve"> keywords:</w:t>
      </w:r>
      <w:r w:rsidR="0079553D" w:rsidRPr="00BC376A">
        <w:rPr>
          <w:b/>
          <w:bCs/>
          <w:color w:val="BFBFBF" w:themeColor="background1" w:themeShade="BF"/>
        </w:rPr>
        <w:t xml:space="preserve"> </w:t>
      </w:r>
      <w:r w:rsidRPr="0054646E">
        <w:rPr>
          <w:i/>
          <w:iCs/>
          <w:color w:val="BFBFBF" w:themeColor="background1" w:themeShade="BF"/>
        </w:rPr>
        <w:t>(</w:t>
      </w:r>
      <w:r w:rsidR="6D95B84F" w:rsidRPr="0054646E">
        <w:rPr>
          <w:i/>
          <w:iCs/>
          <w:color w:val="BFBFBF" w:themeColor="background1" w:themeShade="BF"/>
        </w:rPr>
        <w:t xml:space="preserve">separate with </w:t>
      </w:r>
      <w:r w:rsidR="005C0D0E" w:rsidRPr="0054646E">
        <w:rPr>
          <w:i/>
          <w:iCs/>
          <w:color w:val="BFBFBF" w:themeColor="background1" w:themeShade="BF"/>
        </w:rPr>
        <w:t xml:space="preserve">comma e.g. </w:t>
      </w:r>
      <w:r w:rsidR="0054646E" w:rsidRPr="0054646E">
        <w:rPr>
          <w:i/>
          <w:iCs/>
          <w:color w:val="BFBFBF" w:themeColor="background1" w:themeShade="BF"/>
        </w:rPr>
        <w:t>single-molecule interaction, Kerr effect, carbon nanotubes, energy level structure</w:t>
      </w:r>
      <w:r w:rsidRPr="0054646E">
        <w:rPr>
          <w:i/>
          <w:iCs/>
          <w:color w:val="BFBFBF" w:themeColor="background1" w:themeShade="BF"/>
        </w:rPr>
        <w:t>)</w:t>
      </w:r>
    </w:p>
    <w:p w14:paraId="49FEBE03" w14:textId="4CCC521B" w:rsidR="0079553D" w:rsidRPr="0054646E" w:rsidRDefault="0079553D" w:rsidP="6D95B84F">
      <w:pPr>
        <w:rPr>
          <w:i/>
          <w:iCs/>
        </w:rPr>
      </w:pPr>
    </w:p>
    <w:p w14:paraId="5576A78E" w14:textId="4406D2F2" w:rsidR="0079553D" w:rsidRDefault="0079553D" w:rsidP="6D95B84F"/>
    <w:p w14:paraId="16785CB6" w14:textId="76608B05" w:rsidR="005A6658" w:rsidRPr="00BC376A" w:rsidRDefault="6EBD0DBE" w:rsidP="005A6658">
      <w:pPr>
        <w:rPr>
          <w:b/>
          <w:bCs/>
          <w:color w:val="auto"/>
        </w:rPr>
      </w:pPr>
      <w:r w:rsidRPr="6EBD0DBE">
        <w:rPr>
          <w:b/>
          <w:bCs/>
          <w:color w:val="auto"/>
        </w:rPr>
        <w:t>========================END RDS Contact Sheet============================</w:t>
      </w:r>
    </w:p>
    <w:p w14:paraId="63601C74" w14:textId="4447504E" w:rsidR="00B13E20" w:rsidRDefault="00B13E20" w:rsidP="6D95B84F"/>
    <w:p w14:paraId="7EE0875D" w14:textId="77777777" w:rsidR="00B13E20" w:rsidRDefault="00B13E20" w:rsidP="6D95B84F"/>
    <w:p w14:paraId="6BB4EC33" w14:textId="77777777" w:rsidR="00B13E20" w:rsidRPr="008D0D6E" w:rsidRDefault="00B13E20" w:rsidP="00B13E20">
      <w:pPr>
        <w:rPr>
          <w:b/>
          <w:bCs/>
        </w:rPr>
      </w:pPr>
      <w:r w:rsidRPr="6D95B84F">
        <w:rPr>
          <w:b/>
          <w:bCs/>
        </w:rPr>
        <w:t>Proposal Data:</w:t>
      </w:r>
    </w:p>
    <w:p w14:paraId="6F3FBE10" w14:textId="77777777" w:rsidR="000C0D35" w:rsidRDefault="000C0D35" w:rsidP="000C0D35"/>
    <w:p w14:paraId="7B6B5815" w14:textId="77777777" w:rsidR="000C0D35" w:rsidRPr="00C309A3" w:rsidRDefault="000C0D35" w:rsidP="000C0D35">
      <w:pPr>
        <w:rPr>
          <w:i/>
          <w:iCs/>
        </w:rPr>
      </w:pPr>
      <w:r w:rsidRPr="00C309A3">
        <w:rPr>
          <w:i/>
          <w:iCs/>
        </w:rPr>
        <w:t xml:space="preserve">You may submit these documents to </w:t>
      </w:r>
      <w:hyperlink r:id="rId10">
        <w:r w:rsidRPr="00C309A3">
          <w:rPr>
            <w:rStyle w:val="Hyperlink"/>
            <w:i/>
            <w:iCs/>
          </w:rPr>
          <w:t>kjpatten@arizona.edu</w:t>
        </w:r>
      </w:hyperlink>
      <w:r w:rsidRPr="00C309A3">
        <w:rPr>
          <w:i/>
          <w:iCs/>
        </w:rPr>
        <w:t xml:space="preserve"> or </w:t>
      </w:r>
      <w:hyperlink r:id="rId11">
        <w:r w:rsidRPr="00C309A3">
          <w:rPr>
            <w:rStyle w:val="Hyperlink"/>
            <w:i/>
            <w:iCs/>
          </w:rPr>
          <w:t>ResDev@arizona.edu</w:t>
        </w:r>
      </w:hyperlink>
      <w:r w:rsidRPr="00C309A3">
        <w:rPr>
          <w:i/>
          <w:iCs/>
        </w:rPr>
        <w:t xml:space="preserve">. You should delete this section prior to submission to a federal or foundation program officer. </w:t>
      </w:r>
    </w:p>
    <w:p w14:paraId="1F8B7655" w14:textId="77777777" w:rsidR="00B13E20" w:rsidRDefault="00B13E20" w:rsidP="00B13E20">
      <w:pPr>
        <w:rPr>
          <w:i/>
          <w:iCs/>
        </w:rPr>
      </w:pPr>
    </w:p>
    <w:p w14:paraId="52E664C6" w14:textId="77777777" w:rsidR="00B13E20" w:rsidRPr="005528D9" w:rsidRDefault="00B13E20" w:rsidP="6D95B84F"/>
    <w:sectPr w:rsidR="00B13E20" w:rsidRPr="005528D9">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0361DA" w14:textId="77777777" w:rsidR="0034692F" w:rsidRDefault="0034692F" w:rsidP="00E41512">
      <w:r>
        <w:separator/>
      </w:r>
    </w:p>
  </w:endnote>
  <w:endnote w:type="continuationSeparator" w:id="0">
    <w:p w14:paraId="5779DADA" w14:textId="77777777" w:rsidR="0034692F" w:rsidRDefault="0034692F" w:rsidP="00E415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8BB402" w14:textId="77777777" w:rsidR="0034692F" w:rsidRDefault="0034692F" w:rsidP="00E41512">
      <w:r>
        <w:separator/>
      </w:r>
    </w:p>
  </w:footnote>
  <w:footnote w:type="continuationSeparator" w:id="0">
    <w:p w14:paraId="48155551" w14:textId="77777777" w:rsidR="0034692F" w:rsidRDefault="0034692F" w:rsidP="00E415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10482F" w14:textId="319AFEC4" w:rsidR="00E41512" w:rsidRDefault="00E41512">
    <w:pPr>
      <w:pStyle w:val="Header"/>
    </w:pPr>
    <w:r>
      <w:rPr>
        <w:noProof/>
      </w:rPr>
      <w:drawing>
        <wp:anchor distT="0" distB="0" distL="114300" distR="114300" simplePos="0" relativeHeight="251658240" behindDoc="1" locked="0" layoutInCell="1" allowOverlap="1" wp14:anchorId="222C65DE" wp14:editId="70BA4D2C">
          <wp:simplePos x="0" y="0"/>
          <wp:positionH relativeFrom="margin">
            <wp:posOffset>5353050</wp:posOffset>
          </wp:positionH>
          <wp:positionV relativeFrom="paragraph">
            <wp:posOffset>0</wp:posOffset>
          </wp:positionV>
          <wp:extent cx="585470" cy="589864"/>
          <wp:effectExtent l="0" t="0" r="5080" b="1270"/>
          <wp:wrapTight wrapText="bothSides">
            <wp:wrapPolygon edited="0">
              <wp:start x="3514" y="0"/>
              <wp:lineTo x="0" y="11172"/>
              <wp:lineTo x="0" y="20948"/>
              <wp:lineTo x="21085" y="20948"/>
              <wp:lineTo x="21085" y="11172"/>
              <wp:lineTo x="17570" y="0"/>
              <wp:lineTo x="3514" y="0"/>
            </wp:wrapPolygon>
          </wp:wrapTight>
          <wp:docPr id="1" name="Picture 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a_block_rgb.png"/>
                  <pic:cNvPicPr/>
                </pic:nvPicPr>
                <pic:blipFill>
                  <a:blip r:embed="rId1">
                    <a:extLst>
                      <a:ext uri="{28A0092B-C50C-407E-A947-70E740481C1C}">
                        <a14:useLocalDpi xmlns:a14="http://schemas.microsoft.com/office/drawing/2010/main" val="0"/>
                      </a:ext>
                    </a:extLst>
                  </a:blip>
                  <a:stretch>
                    <a:fillRect/>
                  </a:stretch>
                </pic:blipFill>
                <pic:spPr>
                  <a:xfrm>
                    <a:off x="0" y="0"/>
                    <a:ext cx="585470" cy="589864"/>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19"/>
  </w:num>
  <w:num w:numId="2">
    <w:abstractNumId w:val="12"/>
  </w:num>
  <w:num w:numId="3">
    <w:abstractNumId w:val="10"/>
  </w:num>
  <w:num w:numId="4">
    <w:abstractNumId w:val="21"/>
  </w:num>
  <w:num w:numId="5">
    <w:abstractNumId w:val="13"/>
  </w:num>
  <w:num w:numId="6">
    <w:abstractNumId w:val="16"/>
  </w:num>
  <w:num w:numId="7">
    <w:abstractNumId w:val="18"/>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4"/>
  </w:num>
  <w:num w:numId="19">
    <w:abstractNumId w:val="15"/>
  </w:num>
  <w:num w:numId="20">
    <w:abstractNumId w:val="20"/>
  </w:num>
  <w:num w:numId="21">
    <w:abstractNumId w:val="17"/>
  </w:num>
  <w:num w:numId="22">
    <w:abstractNumId w:val="11"/>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559"/>
    <w:rsid w:val="000C0D35"/>
    <w:rsid w:val="000C21E8"/>
    <w:rsid w:val="000C40D3"/>
    <w:rsid w:val="0034692F"/>
    <w:rsid w:val="00406559"/>
    <w:rsid w:val="00441D20"/>
    <w:rsid w:val="0048295E"/>
    <w:rsid w:val="00526F56"/>
    <w:rsid w:val="0054646E"/>
    <w:rsid w:val="005528D9"/>
    <w:rsid w:val="005A6658"/>
    <w:rsid w:val="005C0D0E"/>
    <w:rsid w:val="005C7EA8"/>
    <w:rsid w:val="005E7082"/>
    <w:rsid w:val="00645252"/>
    <w:rsid w:val="00656442"/>
    <w:rsid w:val="006D3D74"/>
    <w:rsid w:val="00786005"/>
    <w:rsid w:val="0079553D"/>
    <w:rsid w:val="007C6D09"/>
    <w:rsid w:val="0083569A"/>
    <w:rsid w:val="008D0D6E"/>
    <w:rsid w:val="009A6C77"/>
    <w:rsid w:val="00A9204E"/>
    <w:rsid w:val="00A94985"/>
    <w:rsid w:val="00B13E20"/>
    <w:rsid w:val="00BC376A"/>
    <w:rsid w:val="00D73115"/>
    <w:rsid w:val="00E41512"/>
    <w:rsid w:val="00E92F7F"/>
    <w:rsid w:val="00EF697E"/>
    <w:rsid w:val="00F12E66"/>
    <w:rsid w:val="00F30510"/>
    <w:rsid w:val="6D95B84F"/>
    <w:rsid w:val="6EBD0DBE"/>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80772B9"/>
  <w15:chartTrackingRefBased/>
  <w15:docId w15:val="{05A4586E-B74F-4B20-8DD7-A2D83EDD3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6658"/>
    <w:pPr>
      <w:contextualSpacing/>
    </w:pPr>
    <w:rPr>
      <w:rFonts w:ascii="Arial" w:hAnsi="Arial" w:cs="Arial"/>
      <w:color w:val="000000"/>
    </w:rPr>
  </w:style>
  <w:style w:type="paragraph" w:styleId="Heading1">
    <w:name w:val="heading 1"/>
    <w:basedOn w:val="Normal"/>
    <w:next w:val="Normal"/>
    <w:link w:val="Heading1Char"/>
    <w:uiPriority w:val="9"/>
    <w:qFormat/>
    <w:rsid w:val="005E7082"/>
    <w:pPr>
      <w:outlineLvl w:val="0"/>
    </w:pPr>
    <w:rPr>
      <w:b/>
      <w:bCs/>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7082"/>
    <w:rPr>
      <w:rFonts w:ascii="Arial" w:hAnsi="Arial" w:cs="Arial"/>
      <w:b/>
      <w:bCs/>
      <w:color w:val="000000"/>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character" w:styleId="UnresolvedMention">
    <w:name w:val="Unresolved Mention"/>
    <w:basedOn w:val="DefaultParagraphFont"/>
    <w:uiPriority w:val="99"/>
    <w:semiHidden/>
    <w:unhideWhenUsed/>
    <w:rsid w:val="00F12E66"/>
    <w:rPr>
      <w:color w:val="605E5C"/>
      <w:shd w:val="clear" w:color="auto" w:fill="E1DFDD"/>
    </w:rPr>
  </w:style>
  <w:style w:type="paragraph" w:styleId="ListParagraph">
    <w:name w:val="List Paragraph"/>
    <w:basedOn w:val="Normal"/>
    <w:uiPriority w:val="34"/>
    <w:unhideWhenUsed/>
    <w:qFormat/>
    <w:rsid w:val="005C0D0E"/>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6050896">
      <w:bodyDiv w:val="1"/>
      <w:marLeft w:val="0"/>
      <w:marRight w:val="0"/>
      <w:marTop w:val="0"/>
      <w:marBottom w:val="0"/>
      <w:divBdr>
        <w:top w:val="none" w:sz="0" w:space="0" w:color="auto"/>
        <w:left w:val="none" w:sz="0" w:space="0" w:color="auto"/>
        <w:bottom w:val="none" w:sz="0" w:space="0" w:color="auto"/>
        <w:right w:val="none" w:sz="0" w:space="0" w:color="auto"/>
      </w:divBdr>
    </w:div>
    <w:div w:id="880747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esDev@arizona.edu" TargetMode="External"/><Relationship Id="rId5" Type="http://schemas.openxmlformats.org/officeDocument/2006/relationships/styles" Target="styles.xml"/><Relationship Id="rId10" Type="http://schemas.openxmlformats.org/officeDocument/2006/relationships/hyperlink" Target="mailto:kjpatten@arizona.ed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jpatten\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Props1.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3.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Single spaced (blank).dotx</Template>
  <TotalTime>0</TotalTime>
  <Pages>2</Pages>
  <Words>354</Words>
  <Characters>2018</Characters>
  <Application>Microsoft Office Word</Application>
  <DocSecurity>0</DocSecurity>
  <Lines>16</Lines>
  <Paragraphs>4</Paragraphs>
  <ScaleCrop>false</ScaleCrop>
  <Company/>
  <LinksUpToDate>false</LinksUpToDate>
  <CharactersWithSpaces>2368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Patten, Kim J - (kjpatten)</dc:creator>
  <cp:keywords/>
  <dc:description/>
  <cp:lastModifiedBy>Patten, Kim J - (kjpatten)</cp:lastModifiedBy>
  <cp:revision>2</cp:revision>
  <dcterms:created xsi:type="dcterms:W3CDTF">2020-04-27T20:28:00Z</dcterms:created>
  <dcterms:modified xsi:type="dcterms:W3CDTF">2020-04-27T20:28:00Z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