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A00BA" w14:textId="77777777" w:rsidR="00B13E20" w:rsidRDefault="00B13E20" w:rsidP="6D95B84F">
      <w:pPr>
        <w:rPr>
          <w:b/>
          <w:bCs/>
          <w:color w:val="FF0000"/>
        </w:rPr>
      </w:pPr>
    </w:p>
    <w:p w14:paraId="24A5C1CD" w14:textId="0608959D" w:rsidR="00A50D5C" w:rsidRDefault="00A50D5C" w:rsidP="00A50D5C">
      <w:pPr>
        <w:rPr>
          <w:color w:val="FF0000"/>
        </w:rPr>
      </w:pPr>
      <w:r>
        <w:rPr>
          <w:color w:val="FF0000"/>
        </w:rPr>
        <w:t>Metadata -</w:t>
      </w:r>
    </w:p>
    <w:p w14:paraId="069B4DD6" w14:textId="2C7521FD" w:rsidR="00A50D5C" w:rsidRDefault="00A50D5C" w:rsidP="00A50D5C">
      <w:pPr>
        <w:rPr>
          <w:color w:val="FF0000"/>
        </w:rPr>
      </w:pPr>
      <w:r>
        <w:rPr>
          <w:color w:val="FF0000"/>
        </w:rPr>
        <w:t>Please provide information below for our automated document searching and matching system.</w:t>
      </w:r>
      <w:r>
        <w:rPr>
          <w:color w:val="FF0000"/>
        </w:rPr>
        <w:br/>
        <w:t xml:space="preserve">Do not modify the </w:t>
      </w:r>
      <w:r>
        <w:rPr>
          <w:b/>
          <w:bCs/>
          <w:color w:val="FF0000"/>
        </w:rPr>
        <w:t>bold text</w:t>
      </w:r>
      <w:r>
        <w:rPr>
          <w:color w:val="FF0000"/>
        </w:rPr>
        <w:t xml:space="preserve">, replace the instructions next to it in </w:t>
      </w:r>
      <w:r>
        <w:rPr>
          <w:color w:val="A6A6A6" w:themeColor="background1" w:themeShade="A6"/>
        </w:rPr>
        <w:t xml:space="preserve">gray text </w:t>
      </w:r>
      <w:r>
        <w:rPr>
          <w:color w:val="FF0000"/>
        </w:rPr>
        <w:t>with your proposal specific information.</w:t>
      </w:r>
    </w:p>
    <w:p w14:paraId="7F446562" w14:textId="77777777" w:rsidR="0079553D" w:rsidRDefault="0079553D" w:rsidP="6D95B84F">
      <w:pPr>
        <w:rPr>
          <w:b/>
          <w:bCs/>
          <w:color w:val="FF0000"/>
        </w:rPr>
      </w:pPr>
    </w:p>
    <w:p w14:paraId="48C37B37" w14:textId="2A3A5F95" w:rsidR="0079553D" w:rsidRPr="00BC376A" w:rsidRDefault="0079553D" w:rsidP="6D95B84F">
      <w:pPr>
        <w:rPr>
          <w:b/>
          <w:bCs/>
          <w:color w:val="auto"/>
        </w:rPr>
      </w:pPr>
      <w:r w:rsidRPr="00BC376A">
        <w:rPr>
          <w:b/>
          <w:bCs/>
          <w:color w:val="auto"/>
        </w:rPr>
        <w:t>===</w:t>
      </w:r>
      <w:r w:rsidR="005A6658">
        <w:rPr>
          <w:b/>
          <w:bCs/>
          <w:color w:val="auto"/>
        </w:rPr>
        <w:t>=====================</w:t>
      </w:r>
      <w:r w:rsidR="009A6C77">
        <w:rPr>
          <w:b/>
          <w:bCs/>
          <w:color w:val="auto"/>
        </w:rPr>
        <w:t>RDS</w:t>
      </w:r>
      <w:r w:rsidR="005A6658">
        <w:rPr>
          <w:b/>
          <w:bCs/>
          <w:color w:val="auto"/>
        </w:rPr>
        <w:t xml:space="preserve"> Contact Sheet==========================</w:t>
      </w:r>
      <w:r w:rsidRPr="00BC376A">
        <w:rPr>
          <w:b/>
          <w:bCs/>
          <w:color w:val="auto"/>
        </w:rPr>
        <w:t>===</w:t>
      </w:r>
    </w:p>
    <w:p w14:paraId="646A268A" w14:textId="6B1F1D64" w:rsidR="0079553D" w:rsidRDefault="0079553D" w:rsidP="6D95B84F">
      <w:pPr>
        <w:rPr>
          <w:b/>
          <w:bCs/>
        </w:rPr>
      </w:pPr>
    </w:p>
    <w:p w14:paraId="23B77400" w14:textId="7E9F38D4" w:rsidR="0079553D" w:rsidRDefault="0079553D" w:rsidP="6D95B84F">
      <w:pPr>
        <w:rPr>
          <w:color w:val="BFBFBF" w:themeColor="background1" w:themeShade="BF"/>
        </w:rPr>
      </w:pPr>
      <w:r>
        <w:rPr>
          <w:b/>
          <w:bCs/>
        </w:rPr>
        <w:t>Project</w:t>
      </w:r>
      <w:r w:rsidR="005C0D0E">
        <w:rPr>
          <w:b/>
          <w:bCs/>
        </w:rPr>
        <w:t xml:space="preserve"> </w:t>
      </w:r>
      <w:r>
        <w:rPr>
          <w:b/>
          <w:bCs/>
        </w:rPr>
        <w:t xml:space="preserve">title: </w:t>
      </w:r>
    </w:p>
    <w:p w14:paraId="20FAD180" w14:textId="77777777" w:rsidR="0079553D" w:rsidRPr="0079553D" w:rsidRDefault="0079553D" w:rsidP="6D95B84F">
      <w:pPr>
        <w:rPr>
          <w:b/>
          <w:bCs/>
        </w:rPr>
      </w:pPr>
    </w:p>
    <w:p w14:paraId="028D2E60" w14:textId="346B609B" w:rsidR="6D95B84F" w:rsidRDefault="6D95B84F" w:rsidP="6D95B84F">
      <w:pPr>
        <w:rPr>
          <w:i/>
          <w:iCs/>
        </w:rPr>
      </w:pPr>
    </w:p>
    <w:p w14:paraId="33FD35DE" w14:textId="56A47812" w:rsidR="6D95B84F" w:rsidRDefault="6D95B84F" w:rsidP="6D95B84F">
      <w:pPr>
        <w:rPr>
          <w:color w:val="BFBFBF" w:themeColor="background1" w:themeShade="BF"/>
        </w:rPr>
      </w:pPr>
      <w:r w:rsidRPr="0079553D">
        <w:rPr>
          <w:b/>
          <w:bCs/>
        </w:rPr>
        <w:t>Email</w:t>
      </w:r>
      <w:r w:rsidR="005C0D0E">
        <w:rPr>
          <w:b/>
          <w:bCs/>
        </w:rPr>
        <w:t xml:space="preserve"> </w:t>
      </w:r>
      <w:r w:rsidR="0079553D">
        <w:rPr>
          <w:b/>
          <w:bCs/>
        </w:rPr>
        <w:t>a</w:t>
      </w:r>
      <w:r w:rsidRPr="0079553D">
        <w:rPr>
          <w:b/>
          <w:bCs/>
        </w:rPr>
        <w:t>ddresses</w:t>
      </w:r>
      <w:r w:rsidR="0079553D" w:rsidRPr="0079553D">
        <w:t>:</w:t>
      </w:r>
      <w:r w:rsidRPr="0079553D">
        <w:t xml:space="preserve"> </w:t>
      </w:r>
      <w:r w:rsidRPr="0054646E">
        <w:rPr>
          <w:i/>
          <w:iCs/>
          <w:color w:val="BFBFBF" w:themeColor="background1" w:themeShade="BF"/>
        </w:rPr>
        <w:t>(</w:t>
      </w:r>
      <w:r w:rsidR="0054646E" w:rsidRPr="0054646E">
        <w:rPr>
          <w:i/>
          <w:iCs/>
          <w:color w:val="BFBFBF" w:themeColor="background1" w:themeShade="BF"/>
        </w:rPr>
        <w:t xml:space="preserve">UA </w:t>
      </w:r>
      <w:r w:rsidR="0079553D" w:rsidRPr="0054646E">
        <w:rPr>
          <w:i/>
          <w:iCs/>
          <w:color w:val="BFBFBF" w:themeColor="background1" w:themeShade="BF"/>
        </w:rPr>
        <w:t xml:space="preserve">email addresses </w:t>
      </w:r>
      <w:r w:rsidR="005C0D0E" w:rsidRPr="0054646E">
        <w:rPr>
          <w:i/>
          <w:iCs/>
          <w:color w:val="BFBFBF" w:themeColor="background1" w:themeShade="BF"/>
        </w:rPr>
        <w:t>for</w:t>
      </w:r>
      <w:r w:rsidR="0079553D" w:rsidRPr="0054646E">
        <w:rPr>
          <w:i/>
          <w:iCs/>
          <w:color w:val="BFBFBF" w:themeColor="background1" w:themeShade="BF"/>
        </w:rPr>
        <w:t xml:space="preserve"> all </w:t>
      </w:r>
      <w:r w:rsidR="005C0D0E" w:rsidRPr="0054646E">
        <w:rPr>
          <w:i/>
          <w:iCs/>
          <w:color w:val="BFBFBF" w:themeColor="background1" w:themeShade="BF"/>
        </w:rPr>
        <w:t xml:space="preserve">UA </w:t>
      </w:r>
      <w:r w:rsidR="0054646E" w:rsidRPr="0054646E">
        <w:rPr>
          <w:i/>
          <w:iCs/>
          <w:color w:val="BFBFBF" w:themeColor="background1" w:themeShade="BF"/>
        </w:rPr>
        <w:t>PI’s</w:t>
      </w:r>
      <w:r w:rsidR="005C0D0E" w:rsidRPr="0054646E">
        <w:rPr>
          <w:i/>
          <w:iCs/>
          <w:color w:val="BFBFBF" w:themeColor="background1" w:themeShade="BF"/>
        </w:rPr>
        <w:t>, not needed for external collaborators)</w:t>
      </w:r>
    </w:p>
    <w:p w14:paraId="43ED33C5" w14:textId="6B44E6E1" w:rsidR="0079553D" w:rsidRPr="0079553D" w:rsidRDefault="0079553D" w:rsidP="6D95B84F">
      <w:pPr>
        <w:rPr>
          <w:color w:val="BFBFBF" w:themeColor="background1" w:themeShade="BF"/>
        </w:rPr>
      </w:pPr>
    </w:p>
    <w:p w14:paraId="650E08C4" w14:textId="387FABA4" w:rsidR="6D95B84F" w:rsidRPr="0079553D" w:rsidRDefault="6D95B84F" w:rsidP="6D95B84F"/>
    <w:p w14:paraId="4901D130" w14:textId="113E04DB" w:rsidR="6D95B84F" w:rsidRPr="0054646E" w:rsidRDefault="6D95B84F" w:rsidP="6D95B84F">
      <w:pPr>
        <w:rPr>
          <w:i/>
          <w:iCs/>
          <w:color w:val="BFBFBF" w:themeColor="background1" w:themeShade="BF"/>
        </w:rPr>
      </w:pPr>
      <w:r w:rsidRPr="0079553D">
        <w:rPr>
          <w:b/>
          <w:bCs/>
        </w:rPr>
        <w:t>Maximum</w:t>
      </w:r>
      <w:r w:rsidR="005C0D0E">
        <w:rPr>
          <w:b/>
          <w:bCs/>
        </w:rPr>
        <w:t xml:space="preserve"> </w:t>
      </w:r>
      <w:r w:rsidR="00BC376A">
        <w:rPr>
          <w:b/>
          <w:bCs/>
        </w:rPr>
        <w:t>e</w:t>
      </w:r>
      <w:r w:rsidR="00BC376A" w:rsidRPr="0079553D">
        <w:rPr>
          <w:b/>
          <w:bCs/>
        </w:rPr>
        <w:t>stimate</w:t>
      </w:r>
      <w:r w:rsidR="005C0D0E">
        <w:rPr>
          <w:b/>
          <w:bCs/>
        </w:rPr>
        <w:t xml:space="preserve">d </w:t>
      </w:r>
      <w:r w:rsidR="00BC376A">
        <w:rPr>
          <w:b/>
          <w:bCs/>
        </w:rPr>
        <w:t>b</w:t>
      </w:r>
      <w:r w:rsidR="00BC376A" w:rsidRPr="0079553D">
        <w:rPr>
          <w:b/>
          <w:bCs/>
        </w:rPr>
        <w:t>udget</w:t>
      </w:r>
      <w:r w:rsidR="0079553D">
        <w:rPr>
          <w:b/>
          <w:bCs/>
        </w:rPr>
        <w:t xml:space="preserve">: </w:t>
      </w:r>
      <w:r w:rsidRPr="0054646E">
        <w:rPr>
          <w:i/>
          <w:iCs/>
          <w:color w:val="BFBFBF" w:themeColor="background1" w:themeShade="BF"/>
        </w:rPr>
        <w:t>(</w:t>
      </w:r>
      <w:r w:rsidR="005C0D0E" w:rsidRPr="0054646E">
        <w:rPr>
          <w:i/>
          <w:iCs/>
          <w:color w:val="BFBFBF" w:themeColor="background1" w:themeShade="BF"/>
        </w:rPr>
        <w:t>$250,000 or $2,300,000 do not abbreviate $250K or $2.3M</w:t>
      </w:r>
      <w:r w:rsidRPr="0054646E">
        <w:rPr>
          <w:i/>
          <w:iCs/>
          <w:color w:val="BFBFBF" w:themeColor="background1" w:themeShade="BF"/>
        </w:rPr>
        <w:t>)</w:t>
      </w:r>
    </w:p>
    <w:p w14:paraId="22D95C4A" w14:textId="7DE7F131" w:rsidR="6D95B84F" w:rsidRDefault="6D95B84F" w:rsidP="6D95B84F"/>
    <w:p w14:paraId="461CE2D5" w14:textId="77777777" w:rsidR="0079553D" w:rsidRPr="0079553D" w:rsidRDefault="0079553D" w:rsidP="6D95B84F"/>
    <w:p w14:paraId="413B7043" w14:textId="60944A8F" w:rsidR="6D95B84F" w:rsidRPr="0054646E" w:rsidRDefault="6D95B84F" w:rsidP="6D95B84F">
      <w:pPr>
        <w:rPr>
          <w:i/>
          <w:iCs/>
          <w:color w:val="BFBFBF" w:themeColor="background1" w:themeShade="BF"/>
        </w:rPr>
      </w:pPr>
      <w:r w:rsidRPr="0079553D">
        <w:rPr>
          <w:b/>
          <w:bCs/>
        </w:rPr>
        <w:t>Maximu</w:t>
      </w:r>
      <w:r w:rsidR="005C0D0E">
        <w:rPr>
          <w:b/>
          <w:bCs/>
        </w:rPr>
        <w:t xml:space="preserve">m project </w:t>
      </w:r>
      <w:r w:rsidR="0079553D">
        <w:rPr>
          <w:b/>
          <w:bCs/>
        </w:rPr>
        <w:t>duration</w:t>
      </w:r>
      <w:r w:rsidR="005C0D0E">
        <w:rPr>
          <w:b/>
          <w:bCs/>
        </w:rPr>
        <w:t xml:space="preserve"> in years</w:t>
      </w:r>
      <w:r w:rsidR="0079553D">
        <w:rPr>
          <w:b/>
          <w:bCs/>
        </w:rPr>
        <w:t xml:space="preserve">: </w:t>
      </w:r>
      <w:r w:rsidR="005C0D0E" w:rsidRPr="0054646E">
        <w:rPr>
          <w:i/>
          <w:iCs/>
          <w:color w:val="BFBFBF" w:themeColor="background1" w:themeShade="BF"/>
        </w:rPr>
        <w:t>(</w:t>
      </w:r>
      <w:r w:rsidRPr="0054646E">
        <w:rPr>
          <w:i/>
          <w:iCs/>
          <w:color w:val="BFBFBF" w:themeColor="background1" w:themeShade="BF"/>
        </w:rPr>
        <w:t>p</w:t>
      </w:r>
      <w:r w:rsidR="005C0D0E" w:rsidRPr="0054646E">
        <w:rPr>
          <w:i/>
          <w:iCs/>
          <w:color w:val="BFBFBF" w:themeColor="background1" w:themeShade="BF"/>
        </w:rPr>
        <w:t>rovide</w:t>
      </w:r>
      <w:r w:rsidR="007C6D09" w:rsidRPr="0054646E">
        <w:rPr>
          <w:i/>
          <w:iCs/>
          <w:color w:val="BFBFBF" w:themeColor="background1" w:themeShade="BF"/>
        </w:rPr>
        <w:t xml:space="preserve"> single number </w:t>
      </w:r>
      <w:r w:rsidRPr="0054646E">
        <w:rPr>
          <w:i/>
          <w:iCs/>
          <w:color w:val="BFBFBF" w:themeColor="background1" w:themeShade="BF"/>
        </w:rPr>
        <w:t>e.g., 2</w:t>
      </w:r>
      <w:r w:rsidR="007C6D09" w:rsidRPr="0054646E">
        <w:rPr>
          <w:i/>
          <w:iCs/>
          <w:color w:val="BFBFBF" w:themeColor="background1" w:themeShade="BF"/>
        </w:rPr>
        <w:t>.5</w:t>
      </w:r>
      <w:r w:rsidR="005C0D0E" w:rsidRPr="0054646E">
        <w:rPr>
          <w:i/>
          <w:iCs/>
          <w:color w:val="BFBFBF" w:themeColor="background1" w:themeShade="BF"/>
        </w:rPr>
        <w:t xml:space="preserve"> years</w:t>
      </w:r>
      <w:r w:rsidRPr="0054646E">
        <w:rPr>
          <w:i/>
          <w:iCs/>
          <w:color w:val="BFBFBF" w:themeColor="background1" w:themeShade="BF"/>
        </w:rPr>
        <w:t>)</w:t>
      </w:r>
    </w:p>
    <w:p w14:paraId="1A60D893" w14:textId="77777777" w:rsidR="0079553D" w:rsidRPr="0054646E" w:rsidRDefault="0079553D" w:rsidP="6D95B84F">
      <w:pPr>
        <w:rPr>
          <w:i/>
          <w:iCs/>
        </w:rPr>
      </w:pPr>
    </w:p>
    <w:p w14:paraId="264E12FF" w14:textId="54DEF2ED" w:rsidR="6D95B84F" w:rsidRPr="0079553D" w:rsidRDefault="6D95B84F" w:rsidP="6D95B84F"/>
    <w:p w14:paraId="77AEBB77" w14:textId="06C5D428" w:rsidR="6D95B84F" w:rsidRPr="0054646E" w:rsidRDefault="00BC376A" w:rsidP="6D95B84F">
      <w:pPr>
        <w:rPr>
          <w:i/>
          <w:iCs/>
          <w:color w:val="BFBFBF" w:themeColor="background1" w:themeShade="BF"/>
        </w:rPr>
      </w:pPr>
      <w:r>
        <w:rPr>
          <w:b/>
          <w:bCs/>
        </w:rPr>
        <w:t>Relevant</w:t>
      </w:r>
      <w:r w:rsidR="005C0D0E">
        <w:rPr>
          <w:b/>
          <w:bCs/>
        </w:rPr>
        <w:t xml:space="preserve"> keywords:</w:t>
      </w:r>
      <w:r w:rsidR="0079553D" w:rsidRPr="00BC376A">
        <w:rPr>
          <w:b/>
          <w:bCs/>
          <w:color w:val="BFBFBF" w:themeColor="background1" w:themeShade="BF"/>
        </w:rPr>
        <w:t xml:space="preserve"> </w:t>
      </w:r>
      <w:r w:rsidRPr="0054646E">
        <w:rPr>
          <w:i/>
          <w:iCs/>
          <w:color w:val="BFBFBF" w:themeColor="background1" w:themeShade="BF"/>
        </w:rPr>
        <w:t>(</w:t>
      </w:r>
      <w:r w:rsidR="6D95B84F" w:rsidRPr="0054646E">
        <w:rPr>
          <w:i/>
          <w:iCs/>
          <w:color w:val="BFBFBF" w:themeColor="background1" w:themeShade="BF"/>
        </w:rPr>
        <w:t xml:space="preserve">separate with </w:t>
      </w:r>
      <w:r w:rsidR="005C0D0E" w:rsidRPr="0054646E">
        <w:rPr>
          <w:i/>
          <w:iCs/>
          <w:color w:val="BFBFBF" w:themeColor="background1" w:themeShade="BF"/>
        </w:rPr>
        <w:t xml:space="preserve">comma e.g. </w:t>
      </w:r>
      <w:r w:rsidR="0054646E" w:rsidRPr="0054646E">
        <w:rPr>
          <w:i/>
          <w:iCs/>
          <w:color w:val="BFBFBF" w:themeColor="background1" w:themeShade="BF"/>
        </w:rPr>
        <w:t>single-molecule interaction, Kerr effect, carbon nanotubes, energy level structure</w:t>
      </w:r>
      <w:r w:rsidRPr="0054646E">
        <w:rPr>
          <w:i/>
          <w:iCs/>
          <w:color w:val="BFBFBF" w:themeColor="background1" w:themeShade="BF"/>
        </w:rPr>
        <w:t>)</w:t>
      </w:r>
    </w:p>
    <w:p w14:paraId="49FEBE03" w14:textId="4CCC521B" w:rsidR="0079553D" w:rsidRPr="0054646E" w:rsidRDefault="0079553D" w:rsidP="6D95B84F">
      <w:pPr>
        <w:rPr>
          <w:i/>
          <w:iCs/>
        </w:rPr>
      </w:pPr>
    </w:p>
    <w:p w14:paraId="5576A78E" w14:textId="4406D2F2" w:rsidR="0079553D" w:rsidRDefault="0079553D" w:rsidP="6D95B84F"/>
    <w:p w14:paraId="16785CB6" w14:textId="064AB459" w:rsidR="005A6658" w:rsidRPr="00BC376A" w:rsidRDefault="005A6658" w:rsidP="005A6658">
      <w:pPr>
        <w:rPr>
          <w:b/>
          <w:bCs/>
          <w:color w:val="auto"/>
        </w:rPr>
      </w:pPr>
      <w:r w:rsidRPr="00BC376A">
        <w:rPr>
          <w:b/>
          <w:bCs/>
          <w:color w:val="auto"/>
        </w:rPr>
        <w:t>===</w:t>
      </w:r>
      <w:r>
        <w:rPr>
          <w:b/>
          <w:bCs/>
          <w:color w:val="auto"/>
        </w:rPr>
        <w:t>=====================END RDS Contact Sheet==========================</w:t>
      </w:r>
      <w:r w:rsidRPr="00BC376A">
        <w:rPr>
          <w:b/>
          <w:bCs/>
          <w:color w:val="auto"/>
        </w:rPr>
        <w:t>===</w:t>
      </w:r>
    </w:p>
    <w:p w14:paraId="63601C74" w14:textId="4447504E" w:rsidR="00B13E20" w:rsidRDefault="00B13E20" w:rsidP="6D95B84F"/>
    <w:p w14:paraId="7EE0875D" w14:textId="77777777" w:rsidR="00B13E20" w:rsidRDefault="00B13E20" w:rsidP="6D95B84F"/>
    <w:p w14:paraId="6BB4EC33" w14:textId="77777777" w:rsidR="00B13E20" w:rsidRPr="008D0D6E" w:rsidRDefault="00B13E20" w:rsidP="00B13E20">
      <w:pPr>
        <w:rPr>
          <w:b/>
          <w:bCs/>
        </w:rPr>
      </w:pPr>
      <w:r w:rsidRPr="6D95B84F">
        <w:rPr>
          <w:b/>
          <w:bCs/>
        </w:rPr>
        <w:t>Proposal Data:</w:t>
      </w:r>
    </w:p>
    <w:p w14:paraId="6F3FBE10" w14:textId="77777777" w:rsidR="000C0D35" w:rsidRDefault="000C0D35" w:rsidP="000C0D35"/>
    <w:p w14:paraId="7B6B5815" w14:textId="77777777" w:rsidR="000C0D35" w:rsidRPr="00C309A3" w:rsidRDefault="000C0D35" w:rsidP="000C0D35">
      <w:pPr>
        <w:rPr>
          <w:i/>
          <w:iCs/>
        </w:rPr>
      </w:pPr>
      <w:r w:rsidRPr="00C309A3">
        <w:rPr>
          <w:i/>
          <w:iCs/>
        </w:rPr>
        <w:t xml:space="preserve">You may submit these documents to </w:t>
      </w:r>
      <w:hyperlink r:id="rId10">
        <w:r w:rsidRPr="00C309A3">
          <w:rPr>
            <w:rStyle w:val="Hyperlink"/>
            <w:i/>
            <w:iCs/>
          </w:rPr>
          <w:t>kjpatten@arizona.edu</w:t>
        </w:r>
      </w:hyperlink>
      <w:r w:rsidRPr="00C309A3">
        <w:rPr>
          <w:i/>
          <w:iCs/>
        </w:rPr>
        <w:t xml:space="preserve"> or </w:t>
      </w:r>
      <w:hyperlink r:id="rId11">
        <w:r w:rsidRPr="00C309A3">
          <w:rPr>
            <w:rStyle w:val="Hyperlink"/>
            <w:i/>
            <w:iCs/>
          </w:rPr>
          <w:t>ResDev@arizona.edu</w:t>
        </w:r>
      </w:hyperlink>
      <w:r w:rsidRPr="00C309A3">
        <w:rPr>
          <w:i/>
          <w:iCs/>
        </w:rPr>
        <w:t xml:space="preserve">. You should delete this section prior to submission to a federal or foundation program officer. </w:t>
      </w:r>
    </w:p>
    <w:p w14:paraId="1F8B7655" w14:textId="77777777" w:rsidR="00B13E20" w:rsidRDefault="00B13E20" w:rsidP="00B13E20">
      <w:pPr>
        <w:rPr>
          <w:i/>
          <w:iCs/>
        </w:rPr>
      </w:pPr>
    </w:p>
    <w:p w14:paraId="52E664C6" w14:textId="77777777" w:rsidR="00B13E20" w:rsidRPr="005528D9" w:rsidRDefault="00B13E20" w:rsidP="6D95B84F"/>
    <w:sectPr w:rsidR="00B13E20" w:rsidRPr="00552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361DA" w14:textId="77777777" w:rsidR="0034692F" w:rsidRDefault="0034692F" w:rsidP="00E41512">
      <w:r>
        <w:separator/>
      </w:r>
    </w:p>
  </w:endnote>
  <w:endnote w:type="continuationSeparator" w:id="0">
    <w:p w14:paraId="5779DADA" w14:textId="77777777" w:rsidR="0034692F" w:rsidRDefault="0034692F" w:rsidP="00E4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BB402" w14:textId="77777777" w:rsidR="0034692F" w:rsidRDefault="0034692F" w:rsidP="00E41512">
      <w:r>
        <w:separator/>
      </w:r>
    </w:p>
  </w:footnote>
  <w:footnote w:type="continuationSeparator" w:id="0">
    <w:p w14:paraId="48155551" w14:textId="77777777" w:rsidR="0034692F" w:rsidRDefault="0034692F" w:rsidP="00E41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9"/>
    <w:rsid w:val="000C0D35"/>
    <w:rsid w:val="000C40D3"/>
    <w:rsid w:val="0034692F"/>
    <w:rsid w:val="00406559"/>
    <w:rsid w:val="00441D20"/>
    <w:rsid w:val="0048295E"/>
    <w:rsid w:val="00526F56"/>
    <w:rsid w:val="0054646E"/>
    <w:rsid w:val="005528D9"/>
    <w:rsid w:val="005A6658"/>
    <w:rsid w:val="005C0D0E"/>
    <w:rsid w:val="005C7EA8"/>
    <w:rsid w:val="005E7082"/>
    <w:rsid w:val="00645252"/>
    <w:rsid w:val="00656442"/>
    <w:rsid w:val="006D3D74"/>
    <w:rsid w:val="00786005"/>
    <w:rsid w:val="0079553D"/>
    <w:rsid w:val="007C6D09"/>
    <w:rsid w:val="0083569A"/>
    <w:rsid w:val="00853A9E"/>
    <w:rsid w:val="008D0D6E"/>
    <w:rsid w:val="009A6C77"/>
    <w:rsid w:val="00A50D5C"/>
    <w:rsid w:val="00A9204E"/>
    <w:rsid w:val="00A94985"/>
    <w:rsid w:val="00B13E20"/>
    <w:rsid w:val="00BC376A"/>
    <w:rsid w:val="00D73115"/>
    <w:rsid w:val="00E41512"/>
    <w:rsid w:val="00E92F7F"/>
    <w:rsid w:val="00EF697E"/>
    <w:rsid w:val="00F12E66"/>
    <w:rsid w:val="00F30510"/>
    <w:rsid w:val="6D95B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0772B9"/>
  <w15:chartTrackingRefBased/>
  <w15:docId w15:val="{05A4586E-B74F-4B20-8DD7-A2D83EDD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658"/>
    <w:pPr>
      <w:contextualSpacing/>
    </w:pPr>
    <w:rPr>
      <w:rFonts w:ascii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7082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082"/>
    <w:rPr>
      <w:rFonts w:ascii="Arial" w:hAnsi="Arial" w:cs="Arial"/>
      <w:b/>
      <w:bCs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F12E6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5C0D0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Dev@arizona.edu" TargetMode="External"/><Relationship Id="rId5" Type="http://schemas.openxmlformats.org/officeDocument/2006/relationships/styles" Target="styles.xml"/><Relationship Id="rId10" Type="http://schemas.openxmlformats.org/officeDocument/2006/relationships/hyperlink" Target="mailto:kjpatten@arizona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jpatte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3548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Patten, Kim J - (kjpatten)</dc:creator>
  <cp:keywords/>
  <dc:description/>
  <cp:lastModifiedBy>Patten, Kim J - (kjpatten)</cp:lastModifiedBy>
  <cp:revision>3</cp:revision>
  <dcterms:created xsi:type="dcterms:W3CDTF">2020-04-25T04:28:00Z</dcterms:created>
  <dcterms:modified xsi:type="dcterms:W3CDTF">2020-04-27T20:22:00Z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