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88C9B" w14:textId="77777777" w:rsidR="000E08AA" w:rsidRDefault="000E08AA" w:rsidP="000E08AA">
      <w:pPr>
        <w:spacing w:before="100" w:after="0"/>
        <w:ind w:left="100"/>
        <w:rPr>
          <w:rFonts w:ascii="Times New Roman"/>
          <w:szCs w:val="20"/>
        </w:rPr>
      </w:pPr>
      <w:r>
        <w:rPr>
          <w:noProof/>
        </w:rPr>
        <w:drawing>
          <wp:inline distT="0" distB="0" distL="0" distR="0" wp14:anchorId="31AEA464" wp14:editId="13E55E08">
            <wp:extent cx="2044700" cy="850900"/>
            <wp:effectExtent l="0" t="0" r="0" b="0"/>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image.jpg"/>
                    <pic:cNvPicPr/>
                  </pic:nvPicPr>
                  <pic:blipFill rotWithShape="1">
                    <a:blip r:embed="rId5">
                      <a:extLst/>
                    </a:blip>
                    <a:srcRect/>
                    <a:stretch>
                      <a:fillRect/>
                    </a:stretch>
                  </pic:blipFill>
                  <pic:spPr>
                    <a:xfrm>
                      <a:off x="0" y="0"/>
                      <a:ext cx="2044700" cy="850900"/>
                    </a:xfrm>
                    <a:prstGeom prst="rect">
                      <a:avLst/>
                    </a:prstGeom>
                    <a:noFill/>
                    <a:ln>
                      <a:noFill/>
                    </a:ln>
                    <a:effectLst/>
                    <a:extLst/>
                  </pic:spPr>
                </pic:pic>
              </a:graphicData>
            </a:graphic>
          </wp:inline>
        </w:drawing>
      </w:r>
    </w:p>
    <w:p w14:paraId="2C66DC71" w14:textId="77777777" w:rsidR="000E08AA" w:rsidRDefault="000E08AA" w:rsidP="000E08AA">
      <w:pPr>
        <w:spacing w:before="9" w:after="0" w:line="240" w:lineRule="exact"/>
        <w:rPr>
          <w:sz w:val="24"/>
        </w:rPr>
      </w:pPr>
    </w:p>
    <w:p w14:paraId="0123B57E" w14:textId="77777777" w:rsidR="000E08AA" w:rsidRDefault="000E08AA" w:rsidP="000E08AA">
      <w:pPr>
        <w:spacing w:before="9" w:after="0" w:line="240" w:lineRule="exact"/>
        <w:rPr>
          <w:sz w:val="24"/>
        </w:rPr>
      </w:pPr>
    </w:p>
    <w:p w14:paraId="51F65F77" w14:textId="77777777" w:rsidR="000E08AA" w:rsidRDefault="000E08AA" w:rsidP="000E08AA">
      <w:pPr>
        <w:spacing w:before="9" w:after="0" w:line="240" w:lineRule="exact"/>
        <w:rPr>
          <w:rFonts w:asciiTheme="majorHAnsi" w:hAnsiTheme="majorHAnsi"/>
          <w:sz w:val="24"/>
        </w:rPr>
      </w:pPr>
    </w:p>
    <w:p w14:paraId="6E4AF58B" w14:textId="77777777" w:rsidR="00C73037" w:rsidRPr="000C5D80" w:rsidRDefault="00C73037" w:rsidP="000C5D80">
      <w:pPr>
        <w:pStyle w:val="Standard"/>
        <w:spacing w:before="9" w:after="0"/>
        <w:ind w:left="450"/>
        <w:rPr>
          <w:rFonts w:ascii="Times New Roman" w:hAnsi="Times New Roman"/>
          <w:sz w:val="24"/>
        </w:rPr>
      </w:pPr>
      <w:r w:rsidRPr="000C5D80">
        <w:rPr>
          <w:rFonts w:ascii="Times New Roman" w:hAnsi="Times New Roman"/>
          <w:sz w:val="24"/>
        </w:rPr>
        <w:t xml:space="preserve">TO: </w:t>
      </w:r>
      <w:r w:rsidRPr="000C5D80">
        <w:rPr>
          <w:rFonts w:ascii="Times New Roman" w:hAnsi="Times New Roman"/>
          <w:sz w:val="24"/>
        </w:rPr>
        <w:tab/>
      </w:r>
      <w:r w:rsidRPr="000C5D80">
        <w:rPr>
          <w:rFonts w:ascii="Times New Roman" w:hAnsi="Times New Roman"/>
          <w:sz w:val="24"/>
        </w:rPr>
        <w:tab/>
        <w:t>Land Grant University Agriculture Deans and Directors</w:t>
      </w:r>
    </w:p>
    <w:p w14:paraId="4CBABA59" w14:textId="0C77C4A3" w:rsidR="00C73037" w:rsidRPr="000C5D80" w:rsidRDefault="00C73037" w:rsidP="000C5D80">
      <w:pPr>
        <w:pStyle w:val="Standard"/>
        <w:pBdr>
          <w:bottom w:val="single" w:sz="4" w:space="1" w:color="00000A"/>
        </w:pBdr>
        <w:spacing w:before="9" w:after="0"/>
        <w:ind w:left="450"/>
        <w:rPr>
          <w:rFonts w:ascii="Times New Roman" w:hAnsi="Times New Roman"/>
          <w:sz w:val="24"/>
        </w:rPr>
      </w:pPr>
      <w:r w:rsidRPr="000C5D80">
        <w:rPr>
          <w:rFonts w:ascii="Times New Roman" w:hAnsi="Times New Roman"/>
          <w:sz w:val="24"/>
        </w:rPr>
        <w:br/>
        <w:t>FROM:</w:t>
      </w:r>
      <w:r w:rsidRPr="000C5D80">
        <w:rPr>
          <w:rFonts w:ascii="Times New Roman" w:hAnsi="Times New Roman"/>
          <w:sz w:val="24"/>
        </w:rPr>
        <w:tab/>
      </w:r>
      <w:r w:rsidRPr="000C5D80">
        <w:rPr>
          <w:rFonts w:ascii="Times New Roman" w:hAnsi="Times New Roman"/>
          <w:sz w:val="24"/>
        </w:rPr>
        <w:tab/>
        <w:t>Farm Foundation</w:t>
      </w:r>
      <w:r w:rsidRPr="000C5D80">
        <w:rPr>
          <w:rFonts w:ascii="Times New Roman" w:hAnsi="Times New Roman"/>
          <w:sz w:val="24"/>
        </w:rPr>
        <w:br/>
      </w:r>
      <w:r w:rsidRPr="000C5D80">
        <w:rPr>
          <w:rFonts w:ascii="Times New Roman" w:hAnsi="Times New Roman"/>
          <w:sz w:val="24"/>
        </w:rPr>
        <w:br/>
        <w:t>DATE:</w:t>
      </w:r>
      <w:r w:rsidRPr="000C5D80">
        <w:rPr>
          <w:rFonts w:ascii="Times New Roman" w:hAnsi="Times New Roman"/>
          <w:sz w:val="24"/>
        </w:rPr>
        <w:tab/>
      </w:r>
      <w:r w:rsidRPr="000C5D80">
        <w:rPr>
          <w:rFonts w:ascii="Times New Roman" w:hAnsi="Times New Roman"/>
          <w:sz w:val="24"/>
        </w:rPr>
        <w:tab/>
      </w:r>
      <w:r w:rsidR="00C46905" w:rsidRPr="000C5D80">
        <w:rPr>
          <w:rFonts w:ascii="Times New Roman" w:hAnsi="Times New Roman"/>
          <w:sz w:val="24"/>
        </w:rPr>
        <w:t>October 1</w:t>
      </w:r>
      <w:r w:rsidRPr="000C5D80">
        <w:rPr>
          <w:rFonts w:ascii="Times New Roman" w:hAnsi="Times New Roman"/>
          <w:sz w:val="24"/>
        </w:rPr>
        <w:t>, 201</w:t>
      </w:r>
      <w:r w:rsidR="00AB5807" w:rsidRPr="000C5D80">
        <w:rPr>
          <w:rFonts w:ascii="Times New Roman" w:hAnsi="Times New Roman"/>
          <w:sz w:val="24"/>
        </w:rPr>
        <w:t>8</w:t>
      </w:r>
    </w:p>
    <w:p w14:paraId="328BD4E7" w14:textId="77777777" w:rsidR="00C73037" w:rsidRPr="000C5D80" w:rsidRDefault="00C73037" w:rsidP="000C5D80">
      <w:pPr>
        <w:pStyle w:val="Standard"/>
        <w:spacing w:before="9" w:after="0" w:line="240" w:lineRule="exact"/>
        <w:ind w:left="450"/>
        <w:rPr>
          <w:rFonts w:ascii="Times New Roman" w:hAnsi="Times New Roman"/>
          <w:sz w:val="24"/>
        </w:rPr>
      </w:pPr>
    </w:p>
    <w:p w14:paraId="39738353" w14:textId="035B9D24" w:rsidR="00C73037" w:rsidRPr="000C5D80" w:rsidRDefault="00C73037" w:rsidP="000C5D80">
      <w:pPr>
        <w:pStyle w:val="Standard"/>
        <w:spacing w:before="0" w:after="0"/>
        <w:ind w:left="446" w:right="468"/>
        <w:rPr>
          <w:rFonts w:ascii="Times New Roman" w:hAnsi="Times New Roman"/>
          <w:sz w:val="24"/>
        </w:rPr>
      </w:pPr>
      <w:r w:rsidRPr="000C5D80">
        <w:rPr>
          <w:rFonts w:ascii="Times New Roman" w:hAnsi="Times New Roman"/>
          <w:sz w:val="24"/>
        </w:rPr>
        <w:t>We are pleased to announce a wonderful opportunity for current students of agriculture to</w:t>
      </w:r>
      <w:r w:rsidR="00903AD1" w:rsidRPr="000C5D80">
        <w:rPr>
          <w:rFonts w:ascii="Times New Roman" w:hAnsi="Times New Roman"/>
          <w:sz w:val="24"/>
        </w:rPr>
        <w:t xml:space="preserve"> attend the </w:t>
      </w:r>
      <w:r w:rsidR="00C94181" w:rsidRPr="000C5D80">
        <w:rPr>
          <w:rFonts w:ascii="Times New Roman" w:hAnsi="Times New Roman"/>
          <w:sz w:val="24"/>
        </w:rPr>
        <w:t>highly-regarded</w:t>
      </w:r>
      <w:r w:rsidR="00903AD1" w:rsidRPr="000C5D80">
        <w:rPr>
          <w:rFonts w:ascii="Times New Roman" w:hAnsi="Times New Roman"/>
          <w:sz w:val="24"/>
        </w:rPr>
        <w:t xml:space="preserve"> </w:t>
      </w:r>
      <w:r w:rsidR="00C94181" w:rsidRPr="000C5D80">
        <w:rPr>
          <w:rFonts w:ascii="Times New Roman" w:hAnsi="Times New Roman"/>
          <w:sz w:val="24"/>
        </w:rPr>
        <w:t>Farm Foundation</w:t>
      </w:r>
      <w:r w:rsidR="00D12A3E" w:rsidRPr="000C5D80">
        <w:rPr>
          <w:rFonts w:ascii="Times New Roman" w:hAnsi="Times New Roman"/>
          <w:sz w:val="24"/>
          <w:vertAlign w:val="superscript"/>
        </w:rPr>
        <w:t>®</w:t>
      </w:r>
      <w:r w:rsidRPr="000C5D80">
        <w:rPr>
          <w:rFonts w:ascii="Times New Roman" w:hAnsi="Times New Roman"/>
          <w:sz w:val="24"/>
        </w:rPr>
        <w:t xml:space="preserve"> Round Table through our </w:t>
      </w:r>
      <w:r w:rsidRPr="000C5D80">
        <w:rPr>
          <w:rFonts w:ascii="Times New Roman" w:hAnsi="Times New Roman"/>
          <w:i/>
          <w:sz w:val="24"/>
        </w:rPr>
        <w:t>Cultivator</w:t>
      </w:r>
      <w:r w:rsidRPr="000C5D80">
        <w:rPr>
          <w:rFonts w:ascii="Times New Roman" w:hAnsi="Times New Roman"/>
          <w:sz w:val="24"/>
        </w:rPr>
        <w:t xml:space="preserve"> program.  </w:t>
      </w:r>
    </w:p>
    <w:p w14:paraId="1F81E617" w14:textId="77777777" w:rsidR="00C73037" w:rsidRPr="000C5D80" w:rsidRDefault="00C73037" w:rsidP="000C5D80">
      <w:pPr>
        <w:pStyle w:val="Standard"/>
        <w:spacing w:before="0" w:after="0"/>
        <w:ind w:left="446" w:right="468"/>
        <w:rPr>
          <w:rFonts w:ascii="Times New Roman" w:hAnsi="Times New Roman"/>
          <w:sz w:val="24"/>
        </w:rPr>
      </w:pPr>
    </w:p>
    <w:p w14:paraId="5564B926" w14:textId="1A42EDF3" w:rsidR="00C73037" w:rsidRPr="000C5D80" w:rsidRDefault="00C73037" w:rsidP="000C5D80">
      <w:pPr>
        <w:pStyle w:val="Standard"/>
        <w:spacing w:before="0" w:after="0"/>
        <w:ind w:left="446" w:right="468"/>
        <w:rPr>
          <w:rFonts w:ascii="Times New Roman" w:hAnsi="Times New Roman"/>
          <w:sz w:val="24"/>
        </w:rPr>
      </w:pPr>
      <w:r w:rsidRPr="000C5D80">
        <w:rPr>
          <w:rFonts w:ascii="Times New Roman" w:hAnsi="Times New Roman"/>
          <w:sz w:val="24"/>
        </w:rPr>
        <w:t>Up to six upper class or graduate-level students from an accredited North American college or university will be selected from a competitive pool of applicants to participate in the Round Tabl</w:t>
      </w:r>
      <w:r w:rsidR="00C94181" w:rsidRPr="000C5D80">
        <w:rPr>
          <w:rFonts w:ascii="Times New Roman" w:hAnsi="Times New Roman"/>
          <w:sz w:val="24"/>
        </w:rPr>
        <w:t xml:space="preserve">e meeting </w:t>
      </w:r>
      <w:r w:rsidR="00C46905" w:rsidRPr="000C5D80">
        <w:rPr>
          <w:rFonts w:ascii="Times New Roman" w:hAnsi="Times New Roman"/>
          <w:sz w:val="24"/>
        </w:rPr>
        <w:t>Jan</w:t>
      </w:r>
      <w:r w:rsidR="000C5D80">
        <w:rPr>
          <w:rFonts w:ascii="Times New Roman" w:hAnsi="Times New Roman"/>
          <w:sz w:val="24"/>
        </w:rPr>
        <w:t>.</w:t>
      </w:r>
      <w:r w:rsidR="00C46905" w:rsidRPr="000C5D80">
        <w:rPr>
          <w:rFonts w:ascii="Times New Roman" w:hAnsi="Times New Roman"/>
          <w:sz w:val="24"/>
        </w:rPr>
        <w:t xml:space="preserve"> 16-18, 2019</w:t>
      </w:r>
      <w:r w:rsidR="000C5D80">
        <w:rPr>
          <w:rFonts w:ascii="Times New Roman" w:hAnsi="Times New Roman"/>
          <w:sz w:val="24"/>
        </w:rPr>
        <w:t>,</w:t>
      </w:r>
      <w:r w:rsidR="00C46905" w:rsidRPr="000C5D80">
        <w:rPr>
          <w:rFonts w:ascii="Times New Roman" w:hAnsi="Times New Roman"/>
          <w:sz w:val="24"/>
        </w:rPr>
        <w:t xml:space="preserve"> </w:t>
      </w:r>
      <w:r w:rsidR="00305D75" w:rsidRPr="000C5D80">
        <w:rPr>
          <w:rFonts w:ascii="Times New Roman" w:hAnsi="Times New Roman"/>
          <w:sz w:val="24"/>
        </w:rPr>
        <w:t xml:space="preserve">at </w:t>
      </w:r>
      <w:r w:rsidR="0029259F" w:rsidRPr="000C5D80">
        <w:rPr>
          <w:rFonts w:ascii="Times New Roman" w:hAnsi="Times New Roman"/>
          <w:sz w:val="24"/>
        </w:rPr>
        <w:t xml:space="preserve">the </w:t>
      </w:r>
      <w:r w:rsidR="00C46905" w:rsidRPr="000C5D80">
        <w:rPr>
          <w:rFonts w:ascii="Times New Roman" w:hAnsi="Times New Roman"/>
          <w:sz w:val="24"/>
        </w:rPr>
        <w:t xml:space="preserve">San Mateo Marriott </w:t>
      </w:r>
      <w:r w:rsidR="00723C60" w:rsidRPr="000C5D80">
        <w:rPr>
          <w:rFonts w:ascii="Times New Roman" w:hAnsi="Times New Roman"/>
          <w:sz w:val="24"/>
        </w:rPr>
        <w:t xml:space="preserve">in </w:t>
      </w:r>
      <w:r w:rsidR="00C46905" w:rsidRPr="000C5D80">
        <w:rPr>
          <w:rFonts w:ascii="Times New Roman" w:hAnsi="Times New Roman"/>
          <w:sz w:val="24"/>
        </w:rPr>
        <w:t>San Mateo, CA</w:t>
      </w:r>
      <w:r w:rsidRPr="000C5D80">
        <w:rPr>
          <w:rFonts w:ascii="Times New Roman" w:hAnsi="Times New Roman"/>
          <w:sz w:val="24"/>
        </w:rPr>
        <w:t xml:space="preserve">.  </w:t>
      </w:r>
    </w:p>
    <w:p w14:paraId="141FDADF" w14:textId="77777777" w:rsidR="00C73037" w:rsidRPr="000C5D80" w:rsidRDefault="00C73037" w:rsidP="000C5D80">
      <w:pPr>
        <w:pStyle w:val="Standard"/>
        <w:spacing w:before="0" w:after="0"/>
        <w:ind w:left="446" w:right="468"/>
        <w:rPr>
          <w:rFonts w:ascii="Times New Roman" w:hAnsi="Times New Roman"/>
          <w:sz w:val="24"/>
        </w:rPr>
      </w:pPr>
    </w:p>
    <w:p w14:paraId="61DDA8D5" w14:textId="3BBC4B13" w:rsidR="00CF030F" w:rsidRPr="000C5D80" w:rsidRDefault="00C73037" w:rsidP="000C5D80">
      <w:pPr>
        <w:spacing w:before="0" w:after="0"/>
        <w:ind w:left="446" w:right="468"/>
        <w:rPr>
          <w:rFonts w:ascii="Times New Roman" w:hAnsi="Times New Roman"/>
          <w:b/>
          <w:i/>
          <w:kern w:val="3"/>
          <w:sz w:val="24"/>
        </w:rPr>
      </w:pPr>
      <w:r w:rsidRPr="000C5D80">
        <w:rPr>
          <w:rFonts w:ascii="Times New Roman" w:hAnsi="Times New Roman"/>
          <w:sz w:val="24"/>
        </w:rPr>
        <w:t xml:space="preserve">A program of Farm Foundation, </w:t>
      </w:r>
      <w:r w:rsidR="000C5D80">
        <w:rPr>
          <w:rFonts w:ascii="Times New Roman" w:hAnsi="Times New Roman"/>
          <w:sz w:val="24"/>
        </w:rPr>
        <w:t xml:space="preserve">the </w:t>
      </w:r>
      <w:r w:rsidRPr="000C5D80">
        <w:rPr>
          <w:rFonts w:ascii="Times New Roman" w:hAnsi="Times New Roman"/>
          <w:sz w:val="24"/>
        </w:rPr>
        <w:t xml:space="preserve">Round Table is an invitational group of 150 food and agricultural leaders and their guests whom meet semi-annually to discuss issues of importance to agribusiness, the food system and rural communities. The sessions are intended to provide ideas and learning experiences that participants may use in their own activities. </w:t>
      </w:r>
      <w:r w:rsidRPr="000C5D80">
        <w:rPr>
          <w:rFonts w:ascii="Times New Roman" w:hAnsi="Times New Roman"/>
          <w:b/>
          <w:sz w:val="24"/>
        </w:rPr>
        <w:t xml:space="preserve">The program for the </w:t>
      </w:r>
      <w:r w:rsidR="00C46905" w:rsidRPr="000C5D80">
        <w:rPr>
          <w:rFonts w:ascii="Times New Roman" w:hAnsi="Times New Roman"/>
          <w:b/>
          <w:sz w:val="24"/>
        </w:rPr>
        <w:t>Silicon Valley</w:t>
      </w:r>
      <w:r w:rsidRPr="000C5D80">
        <w:rPr>
          <w:rFonts w:ascii="Times New Roman" w:hAnsi="Times New Roman"/>
          <w:b/>
          <w:sz w:val="24"/>
        </w:rPr>
        <w:t xml:space="preserve"> meeting </w:t>
      </w:r>
      <w:r w:rsidR="00723C60" w:rsidRPr="000C5D80">
        <w:rPr>
          <w:rFonts w:ascii="Times New Roman" w:hAnsi="Times New Roman"/>
          <w:b/>
          <w:sz w:val="24"/>
        </w:rPr>
        <w:t xml:space="preserve">will focus on </w:t>
      </w:r>
      <w:r w:rsidR="00C46905" w:rsidRPr="000C5D80">
        <w:rPr>
          <w:rFonts w:ascii="Times New Roman" w:hAnsi="Times New Roman"/>
          <w:b/>
          <w:sz w:val="24"/>
        </w:rPr>
        <w:t>Technology and Innovation</w:t>
      </w:r>
      <w:r w:rsidR="00723C60" w:rsidRPr="000C5D80">
        <w:rPr>
          <w:rFonts w:ascii="Times New Roman" w:hAnsi="Times New Roman"/>
          <w:b/>
          <w:sz w:val="24"/>
        </w:rPr>
        <w:t>.</w:t>
      </w:r>
    </w:p>
    <w:p w14:paraId="4C5C6528" w14:textId="26BAA877" w:rsidR="00C73037" w:rsidRPr="000C5D80" w:rsidRDefault="00C73037" w:rsidP="000C5D80">
      <w:pPr>
        <w:pStyle w:val="Standard"/>
        <w:spacing w:before="0" w:after="0"/>
        <w:ind w:left="446" w:right="468"/>
        <w:rPr>
          <w:rFonts w:ascii="Times New Roman" w:hAnsi="Times New Roman"/>
          <w:sz w:val="24"/>
        </w:rPr>
      </w:pPr>
    </w:p>
    <w:p w14:paraId="0FA18DCB" w14:textId="3A618A84" w:rsidR="00C73037" w:rsidRPr="000C5D80" w:rsidRDefault="00C73037" w:rsidP="000C5D80">
      <w:pPr>
        <w:pStyle w:val="Standard"/>
        <w:spacing w:before="0" w:after="0"/>
        <w:ind w:left="446" w:right="468"/>
        <w:rPr>
          <w:rFonts w:ascii="Times New Roman" w:hAnsi="Times New Roman"/>
          <w:sz w:val="24"/>
        </w:rPr>
      </w:pPr>
      <w:r w:rsidRPr="000C5D80">
        <w:rPr>
          <w:rFonts w:ascii="Times New Roman" w:hAnsi="Times New Roman"/>
          <w:sz w:val="24"/>
        </w:rPr>
        <w:t xml:space="preserve">The Round Table meeting officially begins </w:t>
      </w:r>
      <w:r w:rsidR="0029259F" w:rsidRPr="000C5D80">
        <w:rPr>
          <w:rFonts w:ascii="Times New Roman" w:hAnsi="Times New Roman"/>
          <w:sz w:val="24"/>
        </w:rPr>
        <w:t>with a small reception on Tuesday, Jan</w:t>
      </w:r>
      <w:r w:rsidR="000C5D80">
        <w:rPr>
          <w:rFonts w:ascii="Times New Roman" w:hAnsi="Times New Roman"/>
          <w:sz w:val="24"/>
        </w:rPr>
        <w:t>.</w:t>
      </w:r>
      <w:r w:rsidR="0029259F" w:rsidRPr="000C5D80">
        <w:rPr>
          <w:rFonts w:ascii="Times New Roman" w:hAnsi="Times New Roman"/>
          <w:sz w:val="24"/>
        </w:rPr>
        <w:t xml:space="preserve"> 15, 2019. O</w:t>
      </w:r>
      <w:r w:rsidRPr="000C5D80">
        <w:rPr>
          <w:rFonts w:ascii="Times New Roman" w:hAnsi="Times New Roman"/>
          <w:sz w:val="24"/>
        </w:rPr>
        <w:t xml:space="preserve">n Wednesday, </w:t>
      </w:r>
      <w:r w:rsidR="00C46905" w:rsidRPr="000C5D80">
        <w:rPr>
          <w:rFonts w:ascii="Times New Roman" w:hAnsi="Times New Roman"/>
          <w:sz w:val="24"/>
        </w:rPr>
        <w:t>Jan</w:t>
      </w:r>
      <w:r w:rsidR="000C5D80">
        <w:rPr>
          <w:rFonts w:ascii="Times New Roman" w:hAnsi="Times New Roman"/>
          <w:sz w:val="24"/>
        </w:rPr>
        <w:t>.</w:t>
      </w:r>
      <w:r w:rsidR="00723C60" w:rsidRPr="000C5D80">
        <w:rPr>
          <w:rFonts w:ascii="Times New Roman" w:hAnsi="Times New Roman"/>
          <w:sz w:val="24"/>
        </w:rPr>
        <w:t xml:space="preserve"> </w:t>
      </w:r>
      <w:r w:rsidR="00C46905" w:rsidRPr="000C5D80">
        <w:rPr>
          <w:rFonts w:ascii="Times New Roman" w:hAnsi="Times New Roman"/>
          <w:sz w:val="24"/>
        </w:rPr>
        <w:t>1</w:t>
      </w:r>
      <w:r w:rsidR="00723C60" w:rsidRPr="000C5D80">
        <w:rPr>
          <w:rFonts w:ascii="Times New Roman" w:hAnsi="Times New Roman"/>
          <w:sz w:val="24"/>
        </w:rPr>
        <w:t>6</w:t>
      </w:r>
      <w:r w:rsidR="004323E5" w:rsidRPr="000C5D80">
        <w:rPr>
          <w:rFonts w:ascii="Times New Roman" w:hAnsi="Times New Roman"/>
          <w:sz w:val="24"/>
        </w:rPr>
        <w:t>, 2019</w:t>
      </w:r>
      <w:r w:rsidR="000C5D80">
        <w:rPr>
          <w:rFonts w:ascii="Times New Roman" w:hAnsi="Times New Roman"/>
          <w:sz w:val="24"/>
        </w:rPr>
        <w:t>,</w:t>
      </w:r>
      <w:r w:rsidRPr="000C5D80">
        <w:rPr>
          <w:rFonts w:ascii="Times New Roman" w:hAnsi="Times New Roman"/>
          <w:sz w:val="24"/>
        </w:rPr>
        <w:t xml:space="preserve"> </w:t>
      </w:r>
      <w:r w:rsidR="0029259F" w:rsidRPr="000C5D80">
        <w:rPr>
          <w:rFonts w:ascii="Times New Roman" w:hAnsi="Times New Roman"/>
          <w:sz w:val="24"/>
        </w:rPr>
        <w:t xml:space="preserve">attendees spend the </w:t>
      </w:r>
      <w:r w:rsidR="007C4AC1" w:rsidRPr="000C5D80">
        <w:rPr>
          <w:rFonts w:ascii="Times New Roman" w:hAnsi="Times New Roman"/>
          <w:sz w:val="24"/>
        </w:rPr>
        <w:t>day touring</w:t>
      </w:r>
      <w:r w:rsidRPr="000C5D80">
        <w:rPr>
          <w:rFonts w:ascii="Times New Roman" w:hAnsi="Times New Roman"/>
          <w:sz w:val="24"/>
        </w:rPr>
        <w:t xml:space="preserve"> </w:t>
      </w:r>
      <w:r w:rsidR="00723C60" w:rsidRPr="000C5D80">
        <w:rPr>
          <w:rFonts w:ascii="Times New Roman" w:hAnsi="Times New Roman"/>
          <w:sz w:val="24"/>
        </w:rPr>
        <w:t xml:space="preserve">agricultural sites </w:t>
      </w:r>
      <w:r w:rsidR="00C46905" w:rsidRPr="000C5D80">
        <w:rPr>
          <w:rFonts w:ascii="Times New Roman" w:hAnsi="Times New Roman"/>
          <w:sz w:val="24"/>
        </w:rPr>
        <w:t>in San Francisco</w:t>
      </w:r>
      <w:r w:rsidR="000C5D80">
        <w:rPr>
          <w:rFonts w:ascii="Times New Roman" w:hAnsi="Times New Roman"/>
          <w:sz w:val="24"/>
        </w:rPr>
        <w:t>,</w:t>
      </w:r>
      <w:r w:rsidR="0029259F" w:rsidRPr="000C5D80">
        <w:rPr>
          <w:rFonts w:ascii="Times New Roman" w:hAnsi="Times New Roman"/>
          <w:sz w:val="24"/>
        </w:rPr>
        <w:t xml:space="preserve"> followed by </w:t>
      </w:r>
      <w:r w:rsidRPr="000C5D80">
        <w:rPr>
          <w:rFonts w:ascii="Times New Roman" w:hAnsi="Times New Roman"/>
          <w:sz w:val="24"/>
        </w:rPr>
        <w:t>an opening reception</w:t>
      </w:r>
      <w:r w:rsidR="00CF030F" w:rsidRPr="000C5D80">
        <w:rPr>
          <w:rFonts w:ascii="Times New Roman" w:hAnsi="Times New Roman"/>
          <w:sz w:val="24"/>
        </w:rPr>
        <w:t xml:space="preserve"> </w:t>
      </w:r>
      <w:r w:rsidR="00C46905" w:rsidRPr="000C5D80">
        <w:rPr>
          <w:rFonts w:ascii="Times New Roman" w:hAnsi="Times New Roman"/>
          <w:sz w:val="24"/>
        </w:rPr>
        <w:t xml:space="preserve">back at </w:t>
      </w:r>
      <w:r w:rsidR="00723C60" w:rsidRPr="000C5D80">
        <w:rPr>
          <w:rFonts w:ascii="Times New Roman" w:hAnsi="Times New Roman"/>
          <w:sz w:val="24"/>
        </w:rPr>
        <w:t xml:space="preserve">the </w:t>
      </w:r>
      <w:r w:rsidR="00C46905" w:rsidRPr="000C5D80">
        <w:rPr>
          <w:rFonts w:ascii="Times New Roman" w:hAnsi="Times New Roman"/>
          <w:sz w:val="24"/>
        </w:rPr>
        <w:t>Marriott Hotel</w:t>
      </w:r>
      <w:r w:rsidRPr="000C5D80">
        <w:rPr>
          <w:rFonts w:ascii="Times New Roman" w:hAnsi="Times New Roman"/>
          <w:sz w:val="24"/>
        </w:rPr>
        <w:t>. Program sessions will b</w:t>
      </w:r>
      <w:r w:rsidR="00CF030F" w:rsidRPr="000C5D80">
        <w:rPr>
          <w:rFonts w:ascii="Times New Roman" w:hAnsi="Times New Roman"/>
          <w:sz w:val="24"/>
        </w:rPr>
        <w:t>e all day Thursday</w:t>
      </w:r>
      <w:r w:rsidR="000C5D80">
        <w:rPr>
          <w:rFonts w:ascii="Times New Roman" w:hAnsi="Times New Roman"/>
          <w:sz w:val="24"/>
        </w:rPr>
        <w:t>,</w:t>
      </w:r>
      <w:r w:rsidR="00CF030F" w:rsidRPr="000C5D80">
        <w:rPr>
          <w:rFonts w:ascii="Times New Roman" w:hAnsi="Times New Roman"/>
          <w:sz w:val="24"/>
        </w:rPr>
        <w:t xml:space="preserve"> the </w:t>
      </w:r>
      <w:r w:rsidR="00C46905" w:rsidRPr="000C5D80">
        <w:rPr>
          <w:rFonts w:ascii="Times New Roman" w:hAnsi="Times New Roman"/>
          <w:sz w:val="24"/>
        </w:rPr>
        <w:t>1</w:t>
      </w:r>
      <w:r w:rsidR="00723C60" w:rsidRPr="000C5D80">
        <w:rPr>
          <w:rFonts w:ascii="Times New Roman" w:hAnsi="Times New Roman"/>
          <w:sz w:val="24"/>
        </w:rPr>
        <w:t>7</w:t>
      </w:r>
      <w:r w:rsidR="00C94181" w:rsidRPr="000C5D80">
        <w:rPr>
          <w:rFonts w:ascii="Times New Roman" w:hAnsi="Times New Roman"/>
          <w:sz w:val="24"/>
          <w:vertAlign w:val="superscript"/>
        </w:rPr>
        <w:t>th</w:t>
      </w:r>
      <w:r w:rsidR="000C5D80">
        <w:rPr>
          <w:rFonts w:ascii="Times New Roman" w:hAnsi="Times New Roman"/>
          <w:sz w:val="24"/>
        </w:rPr>
        <w:t xml:space="preserve">, </w:t>
      </w:r>
      <w:r w:rsidRPr="000C5D80">
        <w:rPr>
          <w:rFonts w:ascii="Times New Roman" w:hAnsi="Times New Roman"/>
          <w:sz w:val="24"/>
        </w:rPr>
        <w:t>and on the morning of Friday</w:t>
      </w:r>
      <w:r w:rsidR="000C5D80">
        <w:rPr>
          <w:rFonts w:ascii="Times New Roman" w:hAnsi="Times New Roman"/>
          <w:sz w:val="24"/>
        </w:rPr>
        <w:t>,</w:t>
      </w:r>
      <w:r w:rsidRPr="000C5D80">
        <w:rPr>
          <w:rFonts w:ascii="Times New Roman" w:hAnsi="Times New Roman"/>
          <w:sz w:val="24"/>
        </w:rPr>
        <w:t xml:space="preserve"> the </w:t>
      </w:r>
      <w:r w:rsidR="00C46905" w:rsidRPr="000C5D80">
        <w:rPr>
          <w:rFonts w:ascii="Times New Roman" w:hAnsi="Times New Roman"/>
          <w:sz w:val="24"/>
        </w:rPr>
        <w:t>1</w:t>
      </w:r>
      <w:r w:rsidR="00723C60" w:rsidRPr="000C5D80">
        <w:rPr>
          <w:rFonts w:ascii="Times New Roman" w:hAnsi="Times New Roman"/>
          <w:sz w:val="24"/>
        </w:rPr>
        <w:t>8</w:t>
      </w:r>
      <w:r w:rsidRPr="000C5D80">
        <w:rPr>
          <w:rFonts w:ascii="Times New Roman" w:hAnsi="Times New Roman"/>
          <w:sz w:val="24"/>
          <w:vertAlign w:val="superscript"/>
        </w:rPr>
        <w:t>h</w:t>
      </w:r>
      <w:r w:rsidRPr="000C5D80">
        <w:rPr>
          <w:rFonts w:ascii="Times New Roman" w:hAnsi="Times New Roman"/>
          <w:sz w:val="24"/>
        </w:rPr>
        <w:t xml:space="preserve">.  </w:t>
      </w:r>
    </w:p>
    <w:p w14:paraId="43C96B8E" w14:textId="77777777" w:rsidR="00C73037" w:rsidRPr="000C5D80" w:rsidRDefault="00C73037" w:rsidP="000C5D80">
      <w:pPr>
        <w:pStyle w:val="Standard"/>
        <w:spacing w:before="0" w:after="0"/>
        <w:ind w:left="446" w:right="468"/>
        <w:rPr>
          <w:rFonts w:ascii="Times New Roman" w:hAnsi="Times New Roman"/>
          <w:sz w:val="24"/>
        </w:rPr>
      </w:pPr>
    </w:p>
    <w:p w14:paraId="212FF304" w14:textId="1EECE2B4" w:rsidR="00C73037" w:rsidRPr="000C5D80" w:rsidRDefault="00C73037" w:rsidP="000C5D80">
      <w:pPr>
        <w:pStyle w:val="Standard"/>
        <w:spacing w:before="0" w:after="0"/>
        <w:ind w:left="446" w:right="468"/>
        <w:rPr>
          <w:rFonts w:ascii="Times New Roman" w:hAnsi="Times New Roman"/>
          <w:sz w:val="24"/>
        </w:rPr>
      </w:pPr>
      <w:r w:rsidRPr="000C5D80">
        <w:rPr>
          <w:rFonts w:ascii="Times New Roman" w:hAnsi="Times New Roman"/>
          <w:sz w:val="24"/>
        </w:rPr>
        <w:t>Studen</w:t>
      </w:r>
      <w:r w:rsidR="00C46905" w:rsidRPr="000C5D80">
        <w:rPr>
          <w:rFonts w:ascii="Times New Roman" w:hAnsi="Times New Roman"/>
          <w:sz w:val="24"/>
        </w:rPr>
        <w:t>ts selected for the Cultivator P</w:t>
      </w:r>
      <w:r w:rsidRPr="000C5D80">
        <w:rPr>
          <w:rFonts w:ascii="Times New Roman" w:hAnsi="Times New Roman"/>
          <w:sz w:val="24"/>
        </w:rPr>
        <w:t>rogram will receive an aw</w:t>
      </w:r>
      <w:r w:rsidR="00C94181" w:rsidRPr="000C5D80">
        <w:rPr>
          <w:rFonts w:ascii="Times New Roman" w:hAnsi="Times New Roman"/>
          <w:sz w:val="24"/>
        </w:rPr>
        <w:t>ard that will cover all program</w:t>
      </w:r>
      <w:r w:rsidR="00C46905" w:rsidRPr="000C5D80">
        <w:rPr>
          <w:rFonts w:ascii="Times New Roman" w:hAnsi="Times New Roman"/>
          <w:sz w:val="24"/>
        </w:rPr>
        <w:t xml:space="preserve"> fees and </w:t>
      </w:r>
      <w:r w:rsidRPr="000C5D80">
        <w:rPr>
          <w:rFonts w:ascii="Times New Roman" w:hAnsi="Times New Roman"/>
          <w:sz w:val="24"/>
        </w:rPr>
        <w:t xml:space="preserve">room and board. The nominating university or college will be responsible for the student’s travel expenses. If a winning student from a nominating school is unable to attend the Round Table for any reason, another student will be named in their place.  </w:t>
      </w:r>
    </w:p>
    <w:p w14:paraId="478A9E6B" w14:textId="77777777" w:rsidR="00C73037" w:rsidRPr="000C5D80" w:rsidRDefault="00C73037" w:rsidP="000C5D80">
      <w:pPr>
        <w:pStyle w:val="Standard"/>
        <w:spacing w:before="0" w:after="0"/>
        <w:ind w:left="446" w:right="468"/>
        <w:rPr>
          <w:rFonts w:ascii="Times New Roman" w:hAnsi="Times New Roman"/>
          <w:sz w:val="24"/>
        </w:rPr>
      </w:pPr>
    </w:p>
    <w:p w14:paraId="2BEC5107" w14:textId="75B1707A" w:rsidR="00C73037" w:rsidRPr="000C5D80" w:rsidRDefault="00C73037" w:rsidP="000C5D80">
      <w:pPr>
        <w:pStyle w:val="Standard"/>
        <w:spacing w:before="0" w:after="0"/>
        <w:ind w:left="446" w:right="468"/>
        <w:rPr>
          <w:rFonts w:ascii="Times New Roman" w:hAnsi="Times New Roman"/>
          <w:sz w:val="24"/>
        </w:rPr>
      </w:pPr>
      <w:r w:rsidRPr="000C5D80">
        <w:rPr>
          <w:rFonts w:ascii="Times New Roman" w:hAnsi="Times New Roman"/>
          <w:b/>
          <w:sz w:val="24"/>
        </w:rPr>
        <w:t xml:space="preserve">To nominate a student, please read through the attached FAQ, and </w:t>
      </w:r>
      <w:proofErr w:type="gramStart"/>
      <w:r w:rsidRPr="000C5D80">
        <w:rPr>
          <w:rFonts w:ascii="Times New Roman" w:hAnsi="Times New Roman"/>
          <w:b/>
          <w:sz w:val="24"/>
        </w:rPr>
        <w:t>submit an application</w:t>
      </w:r>
      <w:proofErr w:type="gramEnd"/>
      <w:r w:rsidRPr="000C5D80">
        <w:rPr>
          <w:rFonts w:ascii="Times New Roman" w:hAnsi="Times New Roman"/>
          <w:b/>
          <w:sz w:val="24"/>
        </w:rPr>
        <w:t xml:space="preserve"> by </w:t>
      </w:r>
      <w:r w:rsidR="00C46905" w:rsidRPr="000C5D80">
        <w:rPr>
          <w:rFonts w:ascii="Times New Roman" w:hAnsi="Times New Roman"/>
          <w:b/>
          <w:sz w:val="24"/>
        </w:rPr>
        <w:t>Nov</w:t>
      </w:r>
      <w:r w:rsidR="000C5D80">
        <w:rPr>
          <w:rFonts w:ascii="Times New Roman" w:hAnsi="Times New Roman"/>
          <w:b/>
          <w:sz w:val="24"/>
        </w:rPr>
        <w:t>.</w:t>
      </w:r>
      <w:r w:rsidR="00C46905" w:rsidRPr="000C5D80">
        <w:rPr>
          <w:rFonts w:ascii="Times New Roman" w:hAnsi="Times New Roman"/>
          <w:b/>
          <w:sz w:val="24"/>
        </w:rPr>
        <w:t xml:space="preserve"> 9</w:t>
      </w:r>
      <w:r w:rsidR="00AB5807" w:rsidRPr="000C5D80">
        <w:rPr>
          <w:rFonts w:ascii="Times New Roman" w:hAnsi="Times New Roman"/>
          <w:b/>
          <w:sz w:val="24"/>
        </w:rPr>
        <w:t>, 2018</w:t>
      </w:r>
      <w:r w:rsidRPr="000C5D80">
        <w:rPr>
          <w:rFonts w:ascii="Times New Roman" w:hAnsi="Times New Roman"/>
          <w:b/>
          <w:sz w:val="24"/>
        </w:rPr>
        <w:t xml:space="preserve">. Winners will be chosen by the Round Table Scholarship Committee. Winners will be notified by </w:t>
      </w:r>
      <w:r w:rsidR="00C46905" w:rsidRPr="000C5D80">
        <w:rPr>
          <w:rFonts w:ascii="Times New Roman" w:hAnsi="Times New Roman"/>
          <w:b/>
          <w:sz w:val="24"/>
        </w:rPr>
        <w:t>Nov</w:t>
      </w:r>
      <w:r w:rsidR="000C5D80">
        <w:rPr>
          <w:rFonts w:ascii="Times New Roman" w:hAnsi="Times New Roman"/>
          <w:b/>
          <w:sz w:val="24"/>
        </w:rPr>
        <w:t>.</w:t>
      </w:r>
      <w:r w:rsidR="00C46905" w:rsidRPr="000C5D80">
        <w:rPr>
          <w:rFonts w:ascii="Times New Roman" w:hAnsi="Times New Roman"/>
          <w:b/>
          <w:sz w:val="24"/>
        </w:rPr>
        <w:t xml:space="preserve"> 16</w:t>
      </w:r>
      <w:r w:rsidR="00CF030F" w:rsidRPr="000C5D80">
        <w:rPr>
          <w:rFonts w:ascii="Times New Roman" w:hAnsi="Times New Roman"/>
          <w:b/>
          <w:sz w:val="24"/>
        </w:rPr>
        <w:t>, 201</w:t>
      </w:r>
      <w:r w:rsidR="00723C60" w:rsidRPr="000C5D80">
        <w:rPr>
          <w:rFonts w:ascii="Times New Roman" w:hAnsi="Times New Roman"/>
          <w:b/>
          <w:sz w:val="24"/>
        </w:rPr>
        <w:t>8</w:t>
      </w:r>
      <w:r w:rsidRPr="000C5D80">
        <w:rPr>
          <w:rFonts w:ascii="Times New Roman" w:hAnsi="Times New Roman"/>
          <w:b/>
          <w:sz w:val="24"/>
        </w:rPr>
        <w:t xml:space="preserve">.  </w:t>
      </w:r>
    </w:p>
    <w:p w14:paraId="23ED5170" w14:textId="77777777" w:rsidR="00C73037" w:rsidRPr="000C5D80" w:rsidRDefault="00C73037" w:rsidP="000C5D80">
      <w:pPr>
        <w:pStyle w:val="Standard"/>
        <w:spacing w:before="0" w:after="0"/>
        <w:ind w:left="446" w:right="468"/>
        <w:rPr>
          <w:rFonts w:ascii="Times New Roman" w:hAnsi="Times New Roman"/>
          <w:sz w:val="24"/>
        </w:rPr>
      </w:pPr>
    </w:p>
    <w:p w14:paraId="6259EBA2" w14:textId="059A92DD" w:rsidR="00C73037" w:rsidRPr="000C5D80" w:rsidRDefault="00C73037" w:rsidP="000C5D80">
      <w:pPr>
        <w:pStyle w:val="Standard"/>
        <w:spacing w:before="0" w:after="0"/>
        <w:ind w:left="446" w:right="468"/>
        <w:rPr>
          <w:rFonts w:ascii="Times New Roman" w:hAnsi="Times New Roman"/>
          <w:sz w:val="24"/>
        </w:rPr>
      </w:pPr>
      <w:r w:rsidRPr="000C5D80">
        <w:rPr>
          <w:rFonts w:ascii="Times New Roman" w:hAnsi="Times New Roman"/>
          <w:sz w:val="24"/>
        </w:rPr>
        <w:t xml:space="preserve">We look forward to welcoming the best and brightest agriculture students to this important and prestigious gathering </w:t>
      </w:r>
      <w:r w:rsidR="00723C60" w:rsidRPr="000C5D80">
        <w:rPr>
          <w:rFonts w:ascii="Times New Roman" w:hAnsi="Times New Roman"/>
          <w:sz w:val="24"/>
        </w:rPr>
        <w:t xml:space="preserve">in </w:t>
      </w:r>
      <w:r w:rsidR="00C46905" w:rsidRPr="000C5D80">
        <w:rPr>
          <w:rFonts w:ascii="Times New Roman" w:hAnsi="Times New Roman"/>
          <w:sz w:val="24"/>
        </w:rPr>
        <w:t>San Mateo/San Francisco this winter</w:t>
      </w:r>
      <w:r w:rsidRPr="000C5D80">
        <w:rPr>
          <w:rFonts w:ascii="Times New Roman" w:hAnsi="Times New Roman"/>
          <w:sz w:val="24"/>
        </w:rPr>
        <w:t>!</w:t>
      </w:r>
    </w:p>
    <w:p w14:paraId="29A66F01" w14:textId="77777777" w:rsidR="000E08AA" w:rsidRPr="000C5D80" w:rsidRDefault="000E08AA" w:rsidP="000C5D80">
      <w:pPr>
        <w:spacing w:before="0" w:after="0"/>
        <w:ind w:left="446" w:right="468"/>
        <w:rPr>
          <w:rFonts w:ascii="Times New Roman" w:hAnsi="Times New Roman"/>
          <w:sz w:val="24"/>
        </w:rPr>
      </w:pPr>
      <w:r w:rsidRPr="000C5D80">
        <w:rPr>
          <w:rFonts w:ascii="Times New Roman" w:hAnsi="Times New Roman"/>
          <w:b/>
          <w:bCs/>
          <w:sz w:val="24"/>
        </w:rPr>
        <w:br w:type="page"/>
      </w:r>
    </w:p>
    <w:tbl>
      <w:tblPr>
        <w:tblStyle w:val="TableGrid"/>
        <w:tblpPr w:leftFromText="180" w:rightFromText="180" w:vertAnchor="text" w:horzAnchor="margin" w:tblpY="-599"/>
        <w:tblW w:w="4945" w:type="pct"/>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10254"/>
      </w:tblGrid>
      <w:tr w:rsidR="000E08AA" w14:paraId="4011F336" w14:textId="77777777" w:rsidTr="00913961">
        <w:trPr>
          <w:trHeight w:val="1246"/>
        </w:trPr>
        <w:tc>
          <w:tcPr>
            <w:tcW w:w="9471" w:type="dxa"/>
          </w:tcPr>
          <w:p w14:paraId="70FD4A22" w14:textId="77777777" w:rsidR="000E08AA" w:rsidRPr="000202A5" w:rsidRDefault="000E08AA" w:rsidP="00913961">
            <w:pPr>
              <w:pStyle w:val="Heading1"/>
              <w:jc w:val="center"/>
              <w:outlineLvl w:val="0"/>
              <w:rPr>
                <w:color w:val="1F497D" w:themeColor="text2"/>
              </w:rPr>
            </w:pPr>
            <w:r w:rsidRPr="000202A5">
              <w:rPr>
                <w:color w:val="1F497D" w:themeColor="text2"/>
              </w:rPr>
              <w:lastRenderedPageBreak/>
              <w:t>Farm Foundation</w:t>
            </w:r>
            <w:r w:rsidRPr="00933B82">
              <w:rPr>
                <w:rFonts w:cstheme="majorHAnsi"/>
                <w:color w:val="1F497D" w:themeColor="text2"/>
                <w:sz w:val="32"/>
                <w:vertAlign w:val="superscript"/>
              </w:rPr>
              <w:t>®</w:t>
            </w:r>
            <w:r w:rsidRPr="000202A5">
              <w:rPr>
                <w:color w:val="1F497D" w:themeColor="text2"/>
              </w:rPr>
              <w:t xml:space="preserve"> </w:t>
            </w:r>
            <w:r>
              <w:rPr>
                <w:color w:val="1F497D" w:themeColor="text2"/>
              </w:rPr>
              <w:t xml:space="preserve">Round </w:t>
            </w:r>
            <w:r w:rsidRPr="000202A5">
              <w:rPr>
                <w:color w:val="1F497D" w:themeColor="text2"/>
              </w:rPr>
              <w:t xml:space="preserve">Table </w:t>
            </w:r>
            <w:r>
              <w:rPr>
                <w:color w:val="1F497D" w:themeColor="text2"/>
              </w:rPr>
              <w:t>Cultivators FAQ</w:t>
            </w:r>
          </w:p>
        </w:tc>
      </w:tr>
    </w:tbl>
    <w:p w14:paraId="0BAC3803" w14:textId="77777777" w:rsidR="000E08AA" w:rsidRDefault="000E08AA" w:rsidP="000E08AA"/>
    <w:p w14:paraId="68ED72F3" w14:textId="3AEFF02B" w:rsidR="000E08AA" w:rsidRDefault="00C46905" w:rsidP="000C5D80">
      <w:pPr>
        <w:pStyle w:val="Heading2"/>
        <w:tabs>
          <w:tab w:val="right" w:pos="9360"/>
        </w:tabs>
      </w:pPr>
      <w:r>
        <w:t>What is Farm Foundation</w:t>
      </w:r>
      <w:r w:rsidR="000E08AA">
        <w:t>?</w:t>
      </w:r>
      <w:r w:rsidR="000E08AA">
        <w:tab/>
      </w:r>
    </w:p>
    <w:p w14:paraId="785FC664" w14:textId="494872E7" w:rsidR="000E08AA" w:rsidRDefault="00C46905" w:rsidP="000E08AA">
      <w:r>
        <w:t>Farm Foundation</w:t>
      </w:r>
      <w:r w:rsidR="000E08AA" w:rsidRPr="00C25B38">
        <w:t xml:space="preserve"> is a 501(c) (3) non-profit focused on economic and policy issues impacting agriculture, the fo</w:t>
      </w:r>
      <w:r w:rsidR="000E08AA">
        <w:t>od system and rural regions.  We do not lobby or advocate.  Our</w:t>
      </w:r>
      <w:r w:rsidR="000E08AA" w:rsidRPr="00C25B38">
        <w:t xml:space="preserve"> mission is to serve as a catalyst for sound public policy by providing objective information to foster deeper understanding of issues shaping the future for agriculture, food systems and rural</w:t>
      </w:r>
      <w:r w:rsidR="000E08AA">
        <w:t xml:space="preserve"> communities.  Our</w:t>
      </w:r>
      <w:r w:rsidR="000E08AA" w:rsidRPr="00C25B38">
        <w:t xml:space="preserve"> </w:t>
      </w:r>
      <w:r w:rsidR="00D12A3E">
        <w:t>85</w:t>
      </w:r>
      <w:r w:rsidR="000E08AA" w:rsidRPr="00C25B38">
        <w:t xml:space="preserve">-year </w:t>
      </w:r>
      <w:r w:rsidR="000E08AA">
        <w:t>history of objectivity allows us</w:t>
      </w:r>
      <w:r w:rsidR="000E08AA" w:rsidRPr="00C25B38">
        <w:t xml:space="preserve"> to bring together diverse groups for meaningful discussions.</w:t>
      </w:r>
    </w:p>
    <w:p w14:paraId="0D4ADCAC" w14:textId="77777777" w:rsidR="000E08AA" w:rsidRDefault="000E08AA" w:rsidP="000E08AA">
      <w:pPr>
        <w:pStyle w:val="Heading2"/>
        <w:tabs>
          <w:tab w:val="right" w:pos="9360"/>
        </w:tabs>
      </w:pPr>
      <w:r>
        <w:t xml:space="preserve">What is </w:t>
      </w:r>
      <w:r w:rsidRPr="00933B82">
        <w:t>Farm Foundation</w:t>
      </w:r>
      <w:r w:rsidRPr="00933B82">
        <w:rPr>
          <w:vertAlign w:val="superscript"/>
        </w:rPr>
        <w:t>®</w:t>
      </w:r>
      <w:r w:rsidRPr="00933B82">
        <w:t xml:space="preserve"> </w:t>
      </w:r>
      <w:r>
        <w:t>Round Table?</w:t>
      </w:r>
      <w:r>
        <w:tab/>
      </w:r>
    </w:p>
    <w:p w14:paraId="0C006D28" w14:textId="5E63812F" w:rsidR="000E08AA" w:rsidRDefault="000E08AA" w:rsidP="000E08AA">
      <w:r w:rsidRPr="00C25B38">
        <w:t>A</w:t>
      </w:r>
      <w:r w:rsidR="00C46905">
        <w:t xml:space="preserve"> program of Farm Foundation</w:t>
      </w:r>
      <w:r w:rsidRPr="00C25B38">
        <w:t xml:space="preserve">, the Round Table, is an invitational group of agricultural leaders who meet semi-annually to discuss issues of importance to agribusiness, the food system and rural communities.  The sessions are intended to provide ideas and a learning experience that participants may use in their own activities.  </w:t>
      </w:r>
    </w:p>
    <w:p w14:paraId="076853A1" w14:textId="77777777" w:rsidR="000E08AA" w:rsidRDefault="000E08AA" w:rsidP="000E08AA">
      <w:pPr>
        <w:pStyle w:val="Heading2"/>
        <w:tabs>
          <w:tab w:val="right" w:pos="9360"/>
        </w:tabs>
      </w:pPr>
      <w:r>
        <w:t>What is the Round Table Cultivator program?</w:t>
      </w:r>
      <w:r>
        <w:tab/>
      </w:r>
    </w:p>
    <w:p w14:paraId="485CEE87" w14:textId="77777777" w:rsidR="000E08AA" w:rsidRDefault="000E08AA" w:rsidP="000E08AA">
      <w:r>
        <w:t>The Cultivator program provides awards for up to six undergraduate or graduate-level students from accredited agricultural programs in the United States to attend a Farm Foundation</w:t>
      </w:r>
      <w:r w:rsidRPr="00933B82">
        <w:rPr>
          <w:vertAlign w:val="superscript"/>
        </w:rPr>
        <w:t>®</w:t>
      </w:r>
      <w:r>
        <w:t xml:space="preserve"> Round Table meeting.</w:t>
      </w:r>
    </w:p>
    <w:p w14:paraId="30377CDF" w14:textId="77777777" w:rsidR="000E08AA" w:rsidRDefault="000E08AA" w:rsidP="000E08AA">
      <w:pPr>
        <w:pStyle w:val="Heading2"/>
        <w:tabs>
          <w:tab w:val="right" w:pos="9360"/>
        </w:tabs>
      </w:pPr>
      <w:r>
        <w:t>What does the award cover?</w:t>
      </w:r>
      <w:r>
        <w:tab/>
      </w:r>
    </w:p>
    <w:p w14:paraId="5BBE49F5" w14:textId="52266938" w:rsidR="000E08AA" w:rsidRDefault="000E08AA" w:rsidP="000E08AA">
      <w:r>
        <w:t xml:space="preserve">The award covers meeting registration costs and hotel rooms.  It will be the responsibility of the </w:t>
      </w:r>
      <w:proofErr w:type="gramStart"/>
      <w:r>
        <w:t>student, or</w:t>
      </w:r>
      <w:proofErr w:type="gramEnd"/>
      <w:r>
        <w:t xml:space="preserve"> nominating institution to cover the cost of travel</w:t>
      </w:r>
      <w:r w:rsidR="00724A98">
        <w:t xml:space="preserve"> to and from the Round Table</w:t>
      </w:r>
      <w:r>
        <w:t>.</w:t>
      </w:r>
      <w:r w:rsidR="00724A98" w:rsidRPr="00724A98">
        <w:t xml:space="preserve"> If a winning student from a nominating university is unable to attend the Round Table for any reason, </w:t>
      </w:r>
      <w:r w:rsidR="00C94181">
        <w:t xml:space="preserve">another student will be selected to take their place. </w:t>
      </w:r>
    </w:p>
    <w:p w14:paraId="2E2818C4" w14:textId="77777777" w:rsidR="000E08AA" w:rsidRDefault="000E08AA" w:rsidP="000E08AA">
      <w:pPr>
        <w:pStyle w:val="Heading2"/>
        <w:tabs>
          <w:tab w:val="right" w:pos="9360"/>
        </w:tabs>
      </w:pPr>
      <w:r>
        <w:t>Who can nominate a student?</w:t>
      </w:r>
      <w:r>
        <w:tab/>
      </w:r>
    </w:p>
    <w:p w14:paraId="534AEC19" w14:textId="20EF21E3" w:rsidR="000E08AA" w:rsidRDefault="000E08AA" w:rsidP="000E08AA">
      <w:r>
        <w:t>Only a dean or director from a participating institution can nominate a student</w:t>
      </w:r>
      <w:r w:rsidR="00C46905">
        <w:t xml:space="preserve"> for the Cultivator program.  Three</w:t>
      </w:r>
      <w:r>
        <w:t xml:space="preserve"> months before each Round Table meeting, deans or directors will be invited to select an upper-classman or graduate-level students to attend the Round Table Farm Foundation encourages the sponsoring institution to choose students who have a direct interest in the subject on which the Round Table meeting program will be focused.  </w:t>
      </w:r>
    </w:p>
    <w:p w14:paraId="7C504D33" w14:textId="77777777" w:rsidR="000E08AA" w:rsidRDefault="000E08AA" w:rsidP="000E08AA">
      <w:pPr>
        <w:pStyle w:val="Heading2"/>
        <w:tabs>
          <w:tab w:val="right" w:pos="9360"/>
        </w:tabs>
      </w:pPr>
      <w:r>
        <w:t>What is required for the poster presentation?</w:t>
      </w:r>
      <w:r>
        <w:tab/>
      </w:r>
    </w:p>
    <w:p w14:paraId="2FAEA0BA" w14:textId="22F46CE1" w:rsidR="000E08AA" w:rsidRDefault="000E08AA" w:rsidP="000E08AA">
      <w:r w:rsidRPr="00DB2056">
        <w:t>Cultivators will be required t</w:t>
      </w:r>
      <w:r w:rsidR="00C46905">
        <w:t>o prepare a poster</w:t>
      </w:r>
      <w:r w:rsidRPr="00DB2056">
        <w:t xml:space="preserve"> that they will host during the Round Table kick-off reception.  The subject can focus on the student’s research, interests or a current project in which </w:t>
      </w:r>
      <w:r>
        <w:t>he/she</w:t>
      </w:r>
      <w:r w:rsidRPr="00DB2056">
        <w:t xml:space="preserve"> are involved.  </w:t>
      </w:r>
      <w:r w:rsidR="00C46905">
        <w:t xml:space="preserve">They will not have to make a presentation – just talk with Round Table members and their guests.  </w:t>
      </w:r>
      <w:r w:rsidR="00724A98">
        <w:t>Posters should</w:t>
      </w:r>
      <w:r w:rsidR="00903AD1">
        <w:t xml:space="preserve"> be no smaller than 36’X24’</w:t>
      </w:r>
      <w:r w:rsidR="00C46905">
        <w:t xml:space="preserve"> and no bigger and 36x48</w:t>
      </w:r>
      <w:r w:rsidR="00903AD1">
        <w:t xml:space="preserve">.  They will be </w:t>
      </w:r>
      <w:r w:rsidR="00724A98">
        <w:t xml:space="preserve">affixed to a hard backing.  </w:t>
      </w:r>
    </w:p>
    <w:p w14:paraId="5958DB82" w14:textId="77777777" w:rsidR="000E08AA" w:rsidRDefault="000E08AA" w:rsidP="000E08AA">
      <w:pPr>
        <w:pStyle w:val="Heading2"/>
        <w:tabs>
          <w:tab w:val="right" w:pos="9360"/>
        </w:tabs>
      </w:pPr>
      <w:r>
        <w:t>How will students meet Round Table members?</w:t>
      </w:r>
      <w:r>
        <w:tab/>
      </w:r>
    </w:p>
    <w:p w14:paraId="40E9DF32" w14:textId="2208F8F3" w:rsidR="000E08AA" w:rsidRDefault="000E08AA" w:rsidP="000E08AA">
      <w:r>
        <w:t>A Round Table member will be assigned as a host/mentor each Cultivator.  Mentors will reach out to the students before the event to let them know how to dress, what to expect, etc.  At th</w:t>
      </w:r>
      <w:r w:rsidR="00C46905">
        <w:t>e meeting M</w:t>
      </w:r>
      <w:r>
        <w:t>entors will ensure that the Cultivators are meeting other Round Table members, students, speakers and guests.  They will also introduce them during the Round Table lunch.</w:t>
      </w:r>
    </w:p>
    <w:p w14:paraId="67245A40" w14:textId="77777777" w:rsidR="000E08AA" w:rsidRDefault="000E08AA" w:rsidP="000E08AA"/>
    <w:p w14:paraId="78A74853" w14:textId="77777777" w:rsidR="000E08AA" w:rsidRDefault="000E08AA" w:rsidP="000E08AA">
      <w:pPr>
        <w:jc w:val="center"/>
      </w:pPr>
      <w:r>
        <w:t>.</w:t>
      </w:r>
      <w:r w:rsidRPr="00933B82">
        <w:rPr>
          <w:noProof/>
        </w:rPr>
        <w:t xml:space="preserve"> </w:t>
      </w:r>
      <w:r>
        <w:rPr>
          <w:noProof/>
        </w:rPr>
        <w:drawing>
          <wp:inline distT="0" distB="0" distL="0" distR="0" wp14:anchorId="61551A3E" wp14:editId="72E13CE6">
            <wp:extent cx="2044700" cy="774700"/>
            <wp:effectExtent l="0" t="0" r="0" b="6350"/>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image.jpg"/>
                    <pic:cNvPicPr/>
                  </pic:nvPicPr>
                  <pic:blipFill rotWithShape="1">
                    <a:blip r:embed="rId5">
                      <a:extLst/>
                    </a:blip>
                    <a:srcRect/>
                    <a:stretch>
                      <a:fillRect/>
                    </a:stretch>
                  </pic:blipFill>
                  <pic:spPr>
                    <a:xfrm>
                      <a:off x="0" y="0"/>
                      <a:ext cx="2044700" cy="774700"/>
                    </a:xfrm>
                    <a:prstGeom prst="rect">
                      <a:avLst/>
                    </a:prstGeom>
                    <a:noFill/>
                    <a:ln>
                      <a:noFill/>
                    </a:ln>
                    <a:effectLst/>
                    <a:extLst/>
                  </pic:spPr>
                </pic:pic>
              </a:graphicData>
            </a:graphic>
          </wp:inline>
        </w:drawing>
      </w:r>
    </w:p>
    <w:p w14:paraId="448E9AC1" w14:textId="77777777" w:rsidR="000E08AA" w:rsidRDefault="000E08AA" w:rsidP="000E08AA">
      <w:r w:rsidRPr="00933B82">
        <w:rPr>
          <w:noProof/>
        </w:rPr>
        <w:t xml:space="preserve"> </w:t>
      </w:r>
    </w:p>
    <w:p w14:paraId="2DD3A8AB" w14:textId="77777777" w:rsidR="000E08AA" w:rsidRDefault="000E08AA">
      <w:r>
        <w:rPr>
          <w:b/>
          <w:bCs/>
        </w:rPr>
        <w:br w:type="page"/>
      </w:r>
    </w:p>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5184"/>
        <w:gridCol w:w="5184"/>
      </w:tblGrid>
      <w:tr w:rsidR="00A01B1C" w14:paraId="10528A01" w14:textId="77777777" w:rsidTr="0097298E">
        <w:tc>
          <w:tcPr>
            <w:tcW w:w="4788" w:type="dxa"/>
          </w:tcPr>
          <w:p w14:paraId="2BFA77B2" w14:textId="77777777" w:rsidR="00A01B1C" w:rsidRPr="000202A5" w:rsidRDefault="000202A5" w:rsidP="00A01B1C">
            <w:pPr>
              <w:pStyle w:val="Heading1"/>
              <w:outlineLvl w:val="0"/>
              <w:rPr>
                <w:color w:val="1F497D" w:themeColor="text2"/>
              </w:rPr>
            </w:pPr>
            <w:r w:rsidRPr="000202A5">
              <w:rPr>
                <w:color w:val="1F497D" w:themeColor="text2"/>
              </w:rPr>
              <w:lastRenderedPageBreak/>
              <w:t xml:space="preserve">Farm Foundation </w:t>
            </w:r>
            <w:r>
              <w:rPr>
                <w:color w:val="1F497D" w:themeColor="text2"/>
              </w:rPr>
              <w:br/>
            </w:r>
            <w:r w:rsidRPr="000202A5">
              <w:rPr>
                <w:color w:val="1F497D" w:themeColor="text2"/>
              </w:rPr>
              <w:t>Round Table</w:t>
            </w:r>
            <w:r w:rsidR="00A01B1C" w:rsidRPr="000202A5">
              <w:rPr>
                <w:color w:val="1F497D" w:themeColor="text2"/>
              </w:rPr>
              <w:t xml:space="preserve"> </w:t>
            </w:r>
            <w:r w:rsidRPr="000202A5">
              <w:rPr>
                <w:color w:val="1F497D" w:themeColor="text2"/>
              </w:rPr>
              <w:t xml:space="preserve">Cultivators Program </w:t>
            </w:r>
            <w:r w:rsidR="00A01B1C" w:rsidRPr="000202A5">
              <w:rPr>
                <w:color w:val="1F497D" w:themeColor="text2"/>
              </w:rPr>
              <w:t>Application</w:t>
            </w:r>
          </w:p>
        </w:tc>
        <w:tc>
          <w:tcPr>
            <w:tcW w:w="4788" w:type="dxa"/>
          </w:tcPr>
          <w:p w14:paraId="42CEBDC2" w14:textId="77777777" w:rsidR="00A01B1C" w:rsidRDefault="000202A5" w:rsidP="0097298E">
            <w:pPr>
              <w:pStyle w:val="Logo"/>
            </w:pPr>
            <w:r>
              <w:rPr>
                <w:noProof/>
              </w:rPr>
              <w:drawing>
                <wp:inline distT="0" distB="0" distL="0" distR="0" wp14:anchorId="63C02597" wp14:editId="5D6EFF06">
                  <wp:extent cx="2044700" cy="8509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jpg"/>
                          <pic:cNvPicPr/>
                        </pic:nvPicPr>
                        <pic:blipFill rotWithShape="1">
                          <a:blip r:embed="rId5">
                            <a:extLst/>
                          </a:blip>
                          <a:srcRect/>
                          <a:stretch>
                            <a:fillRect/>
                          </a:stretch>
                        </pic:blipFill>
                        <pic:spPr>
                          <a:xfrm>
                            <a:off x="0" y="0"/>
                            <a:ext cx="2044700" cy="850900"/>
                          </a:xfrm>
                          <a:prstGeom prst="rect">
                            <a:avLst/>
                          </a:prstGeom>
                          <a:noFill/>
                          <a:ln>
                            <a:noFill/>
                          </a:ln>
                          <a:effectLst/>
                          <a:extLst/>
                        </pic:spPr>
                      </pic:pic>
                    </a:graphicData>
                  </a:graphic>
                </wp:inline>
              </w:drawing>
            </w:r>
          </w:p>
        </w:tc>
      </w:tr>
    </w:tbl>
    <w:p w14:paraId="498509A0" w14:textId="77777777" w:rsidR="008D0133" w:rsidRPr="0036244F" w:rsidRDefault="000202A5" w:rsidP="00855A6B">
      <w:pPr>
        <w:pStyle w:val="Heading2"/>
      </w:pPr>
      <w:r>
        <w:t>Student Nominee</w:t>
      </w:r>
      <w:r w:rsidR="00855A6B">
        <w:t xml:space="preserve"> Information</w:t>
      </w:r>
    </w:p>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949"/>
        <w:gridCol w:w="7419"/>
      </w:tblGrid>
      <w:tr w:rsidR="008D0133" w14:paraId="2F94C41C" w14:textId="77777777" w:rsidTr="00855A6B">
        <w:tc>
          <w:tcPr>
            <w:tcW w:w="2724" w:type="dxa"/>
            <w:tcBorders>
              <w:top w:val="single" w:sz="4" w:space="0" w:color="BFBFBF" w:themeColor="background1" w:themeShade="BF"/>
            </w:tcBorders>
            <w:vAlign w:val="center"/>
          </w:tcPr>
          <w:p w14:paraId="0FCF20FC" w14:textId="77777777" w:rsidR="008D0133" w:rsidRPr="00112AFE" w:rsidRDefault="008D0133" w:rsidP="00A01B1C">
            <w:r>
              <w:t>Name</w:t>
            </w:r>
          </w:p>
        </w:tc>
        <w:tc>
          <w:tcPr>
            <w:tcW w:w="6852" w:type="dxa"/>
            <w:tcBorders>
              <w:top w:val="single" w:sz="4" w:space="0" w:color="BFBFBF" w:themeColor="background1" w:themeShade="BF"/>
            </w:tcBorders>
            <w:vAlign w:val="center"/>
          </w:tcPr>
          <w:p w14:paraId="18311F91" w14:textId="77777777" w:rsidR="008D0133" w:rsidRDefault="008D0133"/>
        </w:tc>
      </w:tr>
      <w:tr w:rsidR="008D0133" w14:paraId="080B6CD1" w14:textId="77777777" w:rsidTr="00855A6B">
        <w:tc>
          <w:tcPr>
            <w:tcW w:w="2724" w:type="dxa"/>
            <w:vAlign w:val="center"/>
          </w:tcPr>
          <w:p w14:paraId="7934361E" w14:textId="77777777" w:rsidR="008D0133" w:rsidRPr="00112AFE" w:rsidRDefault="008D0133" w:rsidP="00A01B1C">
            <w:r>
              <w:t xml:space="preserve">Street </w:t>
            </w:r>
            <w:r w:rsidRPr="00112AFE">
              <w:t>Address</w:t>
            </w:r>
          </w:p>
        </w:tc>
        <w:tc>
          <w:tcPr>
            <w:tcW w:w="6852" w:type="dxa"/>
            <w:vAlign w:val="center"/>
          </w:tcPr>
          <w:p w14:paraId="630D15D5" w14:textId="77777777" w:rsidR="008D0133" w:rsidRDefault="008D0133"/>
        </w:tc>
      </w:tr>
      <w:tr w:rsidR="008D0133" w14:paraId="68A58C89" w14:textId="77777777" w:rsidTr="00855A6B">
        <w:tc>
          <w:tcPr>
            <w:tcW w:w="2724" w:type="dxa"/>
            <w:vAlign w:val="center"/>
          </w:tcPr>
          <w:p w14:paraId="395A38A3" w14:textId="77777777" w:rsidR="008D0133" w:rsidRPr="00112AFE" w:rsidRDefault="008D0133" w:rsidP="00A01B1C">
            <w:r>
              <w:t>City ST ZIP Code</w:t>
            </w:r>
          </w:p>
        </w:tc>
        <w:tc>
          <w:tcPr>
            <w:tcW w:w="6852" w:type="dxa"/>
            <w:vAlign w:val="center"/>
          </w:tcPr>
          <w:p w14:paraId="553B8D38" w14:textId="77777777" w:rsidR="008D0133" w:rsidRDefault="008D0133"/>
        </w:tc>
      </w:tr>
      <w:tr w:rsidR="008D0133" w14:paraId="4237914F" w14:textId="77777777" w:rsidTr="00855A6B">
        <w:tc>
          <w:tcPr>
            <w:tcW w:w="2724" w:type="dxa"/>
            <w:vAlign w:val="center"/>
          </w:tcPr>
          <w:p w14:paraId="320D52E4" w14:textId="77777777" w:rsidR="008D0133" w:rsidRPr="00112AFE" w:rsidRDefault="000202A5" w:rsidP="00A01B1C">
            <w:r>
              <w:t>Cell</w:t>
            </w:r>
            <w:r w:rsidR="008D0133">
              <w:t xml:space="preserve"> Phone</w:t>
            </w:r>
          </w:p>
        </w:tc>
        <w:tc>
          <w:tcPr>
            <w:tcW w:w="6852" w:type="dxa"/>
            <w:vAlign w:val="center"/>
          </w:tcPr>
          <w:p w14:paraId="4431B69E" w14:textId="77777777" w:rsidR="008D0133" w:rsidRDefault="008D0133"/>
        </w:tc>
      </w:tr>
      <w:tr w:rsidR="008D0133" w14:paraId="3A56C7DB" w14:textId="77777777" w:rsidTr="00855A6B">
        <w:tc>
          <w:tcPr>
            <w:tcW w:w="2724" w:type="dxa"/>
            <w:vAlign w:val="center"/>
          </w:tcPr>
          <w:p w14:paraId="68CE493B" w14:textId="77777777" w:rsidR="008D0133" w:rsidRPr="00112AFE" w:rsidRDefault="000202A5" w:rsidP="00A01B1C">
            <w:r>
              <w:t>University</w:t>
            </w:r>
          </w:p>
        </w:tc>
        <w:tc>
          <w:tcPr>
            <w:tcW w:w="6852" w:type="dxa"/>
            <w:vAlign w:val="center"/>
          </w:tcPr>
          <w:p w14:paraId="4CDC4BDA" w14:textId="77777777" w:rsidR="008D0133" w:rsidRDefault="008D0133"/>
        </w:tc>
      </w:tr>
      <w:tr w:rsidR="000202A5" w14:paraId="6AA5121D" w14:textId="77777777" w:rsidTr="00855A6B">
        <w:tc>
          <w:tcPr>
            <w:tcW w:w="2724" w:type="dxa"/>
            <w:vAlign w:val="center"/>
          </w:tcPr>
          <w:p w14:paraId="2E3DF859" w14:textId="77777777" w:rsidR="000202A5" w:rsidRPr="00112AFE" w:rsidRDefault="000202A5" w:rsidP="00A01B1C">
            <w:r>
              <w:t>Major/Field of Study</w:t>
            </w:r>
          </w:p>
        </w:tc>
        <w:tc>
          <w:tcPr>
            <w:tcW w:w="6852" w:type="dxa"/>
            <w:vAlign w:val="center"/>
          </w:tcPr>
          <w:p w14:paraId="1A6D355E" w14:textId="77777777" w:rsidR="000202A5" w:rsidRDefault="000202A5"/>
        </w:tc>
      </w:tr>
      <w:tr w:rsidR="000202A5" w14:paraId="6762C500" w14:textId="77777777" w:rsidTr="00855A6B">
        <w:tc>
          <w:tcPr>
            <w:tcW w:w="2724" w:type="dxa"/>
            <w:vAlign w:val="center"/>
          </w:tcPr>
          <w:p w14:paraId="59B4E0DD" w14:textId="77777777" w:rsidR="000202A5" w:rsidRDefault="000202A5" w:rsidP="00A01B1C">
            <w:r>
              <w:t>Current GPA</w:t>
            </w:r>
          </w:p>
        </w:tc>
        <w:tc>
          <w:tcPr>
            <w:tcW w:w="6852" w:type="dxa"/>
            <w:vAlign w:val="center"/>
          </w:tcPr>
          <w:p w14:paraId="0B236192" w14:textId="77777777" w:rsidR="000202A5" w:rsidRDefault="000202A5"/>
        </w:tc>
      </w:tr>
      <w:tr w:rsidR="008D0133" w14:paraId="47CE2151" w14:textId="77777777" w:rsidTr="00855A6B">
        <w:tc>
          <w:tcPr>
            <w:tcW w:w="2724" w:type="dxa"/>
            <w:vAlign w:val="center"/>
          </w:tcPr>
          <w:p w14:paraId="532C7C39" w14:textId="77777777" w:rsidR="008D0133" w:rsidRPr="00112AFE" w:rsidRDefault="008D0133" w:rsidP="00A01B1C">
            <w:r w:rsidRPr="00112AFE">
              <w:t>E-</w:t>
            </w:r>
            <w:r>
              <w:t>M</w:t>
            </w:r>
            <w:r w:rsidRPr="00112AFE">
              <w:t>ail</w:t>
            </w:r>
            <w:r>
              <w:t xml:space="preserve"> Address</w:t>
            </w:r>
          </w:p>
        </w:tc>
        <w:tc>
          <w:tcPr>
            <w:tcW w:w="6852" w:type="dxa"/>
            <w:vAlign w:val="center"/>
          </w:tcPr>
          <w:p w14:paraId="6CA66DC5" w14:textId="77777777" w:rsidR="000202A5" w:rsidRDefault="000202A5"/>
        </w:tc>
      </w:tr>
      <w:tr w:rsidR="000202A5" w:rsidRPr="00112AFE" w14:paraId="56BA16B4" w14:textId="77777777" w:rsidTr="00193EE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9576" w:type="dxa"/>
            <w:gridSpan w:val="2"/>
            <w:tcBorders>
              <w:top w:val="nil"/>
              <w:left w:val="nil"/>
              <w:bottom w:val="nil"/>
              <w:right w:val="nil"/>
            </w:tcBorders>
            <w:vAlign w:val="center"/>
          </w:tcPr>
          <w:p w14:paraId="49E0F8EA" w14:textId="77777777" w:rsidR="000202A5" w:rsidRPr="00112AFE" w:rsidRDefault="000202A5" w:rsidP="000202A5">
            <w:r>
              <w:fldChar w:fldCharType="begin"/>
            </w:r>
            <w:r>
              <w:instrText xml:space="preserve"> MACROBUTTON  DoFieldClick ___ </w:instrText>
            </w:r>
            <w:r>
              <w:fldChar w:fldCharType="end"/>
            </w:r>
            <w:r>
              <w:t>Undergraduate</w:t>
            </w:r>
          </w:p>
        </w:tc>
      </w:tr>
      <w:tr w:rsidR="000202A5" w:rsidRPr="00112AFE" w14:paraId="48E2D792" w14:textId="77777777" w:rsidTr="00193EE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9576" w:type="dxa"/>
            <w:gridSpan w:val="2"/>
            <w:tcBorders>
              <w:top w:val="nil"/>
              <w:left w:val="nil"/>
              <w:bottom w:val="nil"/>
              <w:right w:val="nil"/>
            </w:tcBorders>
            <w:vAlign w:val="center"/>
          </w:tcPr>
          <w:p w14:paraId="3C05CE3C" w14:textId="77777777" w:rsidR="00E50F7D" w:rsidRDefault="000202A5" w:rsidP="000202A5">
            <w:r>
              <w:fldChar w:fldCharType="begin"/>
            </w:r>
            <w:r>
              <w:instrText xml:space="preserve"> MACROBUTTON  DoFieldClick ___ </w:instrText>
            </w:r>
            <w:r>
              <w:fldChar w:fldCharType="end"/>
            </w:r>
            <w:r w:rsidR="00E50F7D">
              <w:t>Masters</w:t>
            </w:r>
          </w:p>
          <w:p w14:paraId="45C59B47" w14:textId="77777777" w:rsidR="000202A5" w:rsidRPr="00112AFE" w:rsidRDefault="00E50F7D" w:rsidP="000202A5">
            <w:r>
              <w:t xml:space="preserve">___ </w:t>
            </w:r>
            <w:r w:rsidR="000202A5">
              <w:t xml:space="preserve">Doctorate </w:t>
            </w:r>
          </w:p>
        </w:tc>
      </w:tr>
    </w:tbl>
    <w:p w14:paraId="4174E1A4" w14:textId="77777777" w:rsidR="00855A6B" w:rsidRDefault="000202A5" w:rsidP="00855A6B">
      <w:pPr>
        <w:pStyle w:val="Heading2"/>
      </w:pPr>
      <w:r>
        <w:t>Nominator</w:t>
      </w:r>
    </w:p>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949"/>
        <w:gridCol w:w="7419"/>
      </w:tblGrid>
      <w:tr w:rsidR="000202A5" w14:paraId="3ECD60D4" w14:textId="77777777" w:rsidTr="00193EE8">
        <w:tc>
          <w:tcPr>
            <w:tcW w:w="2724" w:type="dxa"/>
            <w:tcBorders>
              <w:top w:val="single" w:sz="4" w:space="0" w:color="BFBFBF" w:themeColor="background1" w:themeShade="BF"/>
            </w:tcBorders>
            <w:vAlign w:val="center"/>
          </w:tcPr>
          <w:p w14:paraId="3C01361B" w14:textId="77777777" w:rsidR="000202A5" w:rsidRPr="00112AFE" w:rsidRDefault="000202A5" w:rsidP="00193EE8">
            <w:r>
              <w:t>Name</w:t>
            </w:r>
          </w:p>
        </w:tc>
        <w:tc>
          <w:tcPr>
            <w:tcW w:w="6852" w:type="dxa"/>
            <w:tcBorders>
              <w:top w:val="single" w:sz="4" w:space="0" w:color="BFBFBF" w:themeColor="background1" w:themeShade="BF"/>
            </w:tcBorders>
            <w:vAlign w:val="center"/>
          </w:tcPr>
          <w:p w14:paraId="1585885F" w14:textId="77777777" w:rsidR="000202A5" w:rsidRDefault="000202A5" w:rsidP="00193EE8"/>
        </w:tc>
      </w:tr>
      <w:tr w:rsidR="009A1705" w14:paraId="63A19377" w14:textId="77777777" w:rsidTr="00193EE8">
        <w:tc>
          <w:tcPr>
            <w:tcW w:w="2724" w:type="dxa"/>
            <w:vAlign w:val="center"/>
          </w:tcPr>
          <w:p w14:paraId="68088752" w14:textId="77777777" w:rsidR="009A1705" w:rsidRDefault="009A1705" w:rsidP="00193EE8">
            <w:r>
              <w:t>Title</w:t>
            </w:r>
          </w:p>
        </w:tc>
        <w:tc>
          <w:tcPr>
            <w:tcW w:w="6852" w:type="dxa"/>
            <w:vAlign w:val="center"/>
          </w:tcPr>
          <w:p w14:paraId="2A3C3A9E" w14:textId="77777777" w:rsidR="009A1705" w:rsidRDefault="009A1705" w:rsidP="00193EE8"/>
        </w:tc>
      </w:tr>
      <w:tr w:rsidR="000202A5" w14:paraId="335FC22E" w14:textId="77777777" w:rsidTr="00193EE8">
        <w:tc>
          <w:tcPr>
            <w:tcW w:w="2724" w:type="dxa"/>
            <w:vAlign w:val="center"/>
          </w:tcPr>
          <w:p w14:paraId="48A334CA" w14:textId="77777777" w:rsidR="000202A5" w:rsidRPr="00112AFE" w:rsidRDefault="000202A5" w:rsidP="00193EE8">
            <w:r>
              <w:t xml:space="preserve">Street </w:t>
            </w:r>
            <w:r w:rsidRPr="00112AFE">
              <w:t>Address</w:t>
            </w:r>
          </w:p>
        </w:tc>
        <w:tc>
          <w:tcPr>
            <w:tcW w:w="6852" w:type="dxa"/>
            <w:vAlign w:val="center"/>
          </w:tcPr>
          <w:p w14:paraId="382D0D30" w14:textId="77777777" w:rsidR="000202A5" w:rsidRDefault="000202A5" w:rsidP="00193EE8"/>
        </w:tc>
      </w:tr>
      <w:tr w:rsidR="000202A5" w14:paraId="668FC362" w14:textId="77777777" w:rsidTr="00193EE8">
        <w:tc>
          <w:tcPr>
            <w:tcW w:w="2724" w:type="dxa"/>
            <w:vAlign w:val="center"/>
          </w:tcPr>
          <w:p w14:paraId="7BA92D15" w14:textId="77777777" w:rsidR="000202A5" w:rsidRPr="00112AFE" w:rsidRDefault="000202A5" w:rsidP="00193EE8">
            <w:r>
              <w:t>City ST ZIP Code</w:t>
            </w:r>
          </w:p>
        </w:tc>
        <w:tc>
          <w:tcPr>
            <w:tcW w:w="6852" w:type="dxa"/>
            <w:vAlign w:val="center"/>
          </w:tcPr>
          <w:p w14:paraId="24337EAF" w14:textId="77777777" w:rsidR="000202A5" w:rsidRDefault="000202A5" w:rsidP="00193EE8"/>
        </w:tc>
      </w:tr>
      <w:tr w:rsidR="000202A5" w14:paraId="19912F0F" w14:textId="77777777" w:rsidTr="00193EE8">
        <w:tc>
          <w:tcPr>
            <w:tcW w:w="2724" w:type="dxa"/>
            <w:vAlign w:val="center"/>
          </w:tcPr>
          <w:p w14:paraId="34476F34" w14:textId="77777777" w:rsidR="000202A5" w:rsidRPr="00112AFE" w:rsidRDefault="000202A5" w:rsidP="00193EE8">
            <w:r>
              <w:t>Cell Phone</w:t>
            </w:r>
          </w:p>
        </w:tc>
        <w:tc>
          <w:tcPr>
            <w:tcW w:w="6852" w:type="dxa"/>
            <w:vAlign w:val="center"/>
          </w:tcPr>
          <w:p w14:paraId="3381E73F" w14:textId="77777777" w:rsidR="000202A5" w:rsidRDefault="000202A5" w:rsidP="00193EE8"/>
        </w:tc>
      </w:tr>
      <w:tr w:rsidR="000202A5" w14:paraId="22C2B630" w14:textId="77777777" w:rsidTr="00193EE8">
        <w:tc>
          <w:tcPr>
            <w:tcW w:w="2724" w:type="dxa"/>
            <w:vAlign w:val="center"/>
          </w:tcPr>
          <w:p w14:paraId="71C71DC0" w14:textId="77777777" w:rsidR="000202A5" w:rsidRPr="00112AFE" w:rsidRDefault="000202A5" w:rsidP="00193EE8">
            <w:r>
              <w:t>University</w:t>
            </w:r>
          </w:p>
        </w:tc>
        <w:tc>
          <w:tcPr>
            <w:tcW w:w="6852" w:type="dxa"/>
            <w:vAlign w:val="center"/>
          </w:tcPr>
          <w:p w14:paraId="7ECD3DA4" w14:textId="77777777" w:rsidR="000202A5" w:rsidRDefault="000202A5" w:rsidP="00193EE8"/>
        </w:tc>
      </w:tr>
      <w:tr w:rsidR="000202A5" w14:paraId="6C5A038D" w14:textId="77777777" w:rsidTr="00193EE8">
        <w:tc>
          <w:tcPr>
            <w:tcW w:w="2724" w:type="dxa"/>
            <w:vAlign w:val="center"/>
          </w:tcPr>
          <w:p w14:paraId="22D421C9" w14:textId="77777777" w:rsidR="000202A5" w:rsidRPr="00112AFE" w:rsidRDefault="000202A5" w:rsidP="00193EE8">
            <w:r w:rsidRPr="00112AFE">
              <w:t>E-</w:t>
            </w:r>
            <w:r>
              <w:t>M</w:t>
            </w:r>
            <w:r w:rsidRPr="00112AFE">
              <w:t>ail</w:t>
            </w:r>
            <w:r>
              <w:t xml:space="preserve"> Address</w:t>
            </w:r>
          </w:p>
        </w:tc>
        <w:tc>
          <w:tcPr>
            <w:tcW w:w="6852" w:type="dxa"/>
            <w:vAlign w:val="center"/>
          </w:tcPr>
          <w:p w14:paraId="3F20E766" w14:textId="77777777" w:rsidR="000202A5" w:rsidRDefault="000202A5" w:rsidP="00193EE8"/>
        </w:tc>
      </w:tr>
    </w:tbl>
    <w:p w14:paraId="54472DB6" w14:textId="77777777" w:rsidR="008D0133" w:rsidRDefault="000202A5">
      <w:pPr>
        <w:pStyle w:val="Heading2"/>
      </w:pPr>
      <w:r>
        <w:t>Student</w:t>
      </w:r>
      <w:r w:rsidR="00855A6B">
        <w:t xml:space="preserve"> Qualifications</w:t>
      </w:r>
    </w:p>
    <w:p w14:paraId="49B171C3" w14:textId="77777777" w:rsidR="00855A6B" w:rsidRPr="00855A6B" w:rsidRDefault="00855A6B" w:rsidP="00855A6B">
      <w:pPr>
        <w:pStyle w:val="Heading3"/>
      </w:pPr>
      <w:r w:rsidRPr="00CB121E">
        <w:t xml:space="preserve">Summarize </w:t>
      </w:r>
      <w:r w:rsidR="000202A5">
        <w:t>why you think this student nominee would benefit from participating in a Farm Foundation Round Table meeting</w:t>
      </w:r>
      <w:r w:rsidRPr="00CB121E">
        <w:t>.</w:t>
      </w:r>
    </w:p>
    <w:tbl>
      <w:tblPr>
        <w:tblStyle w:val="TableGrid"/>
        <w:tblW w:w="5055"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472"/>
      </w:tblGrid>
      <w:tr w:rsidR="008D0133" w14:paraId="5E74ECEB" w14:textId="77777777" w:rsidTr="000202A5">
        <w:trPr>
          <w:trHeight w:hRule="exact" w:val="4007"/>
        </w:trPr>
        <w:tc>
          <w:tcPr>
            <w:tcW w:w="9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662D18" w14:textId="77777777" w:rsidR="008D0133" w:rsidRDefault="008D0133"/>
          <w:p w14:paraId="65DCB0BB" w14:textId="77777777" w:rsidR="000202A5" w:rsidRPr="00112AFE" w:rsidRDefault="000202A5"/>
        </w:tc>
      </w:tr>
    </w:tbl>
    <w:p w14:paraId="46B1DE4B" w14:textId="77777777" w:rsidR="008D0133" w:rsidRDefault="000202A5">
      <w:pPr>
        <w:pStyle w:val="Heading2"/>
      </w:pPr>
      <w:r>
        <w:lastRenderedPageBreak/>
        <w:t xml:space="preserve">Poster Presentation </w:t>
      </w:r>
    </w:p>
    <w:p w14:paraId="30A9C4CE" w14:textId="77777777" w:rsidR="00855A6B" w:rsidRPr="00855A6B" w:rsidRDefault="000202A5" w:rsidP="00855A6B">
      <w:pPr>
        <w:pStyle w:val="Heading3"/>
      </w:pPr>
      <w:r>
        <w:t>Please describe the poster presentation your nominee will share at the Round Table opening reception:</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358"/>
      </w:tblGrid>
      <w:tr w:rsidR="008D0133" w14:paraId="3B71DBE3" w14:textId="77777777" w:rsidTr="00855A6B">
        <w:trPr>
          <w:trHeight w:hRule="exact" w:val="1944"/>
        </w:trPr>
        <w:tc>
          <w:tcPr>
            <w:tcW w:w="9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EFD957" w14:textId="77777777" w:rsidR="008D0133" w:rsidRPr="00112AFE" w:rsidRDefault="008D0133"/>
        </w:tc>
      </w:tr>
    </w:tbl>
    <w:p w14:paraId="1A0D61EB" w14:textId="77777777" w:rsidR="008D0133" w:rsidRDefault="00855A6B">
      <w:pPr>
        <w:pStyle w:val="Heading2"/>
      </w:pPr>
      <w:r>
        <w:t>Person to Notify in Case of Emergency</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46"/>
        <w:gridCol w:w="7412"/>
      </w:tblGrid>
      <w:tr w:rsidR="008D0133" w14:paraId="1FCFAF4E" w14:textId="77777777"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722EAB" w14:textId="77777777" w:rsidR="008D0133" w:rsidRPr="00112AFE" w:rsidRDefault="008D0133" w:rsidP="00A01B1C">
            <w:r>
              <w:t>Name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7515BC" w14:textId="77777777" w:rsidR="008D0133" w:rsidRDefault="008D0133"/>
        </w:tc>
      </w:tr>
      <w:tr w:rsidR="008D0133" w14:paraId="7D25FD88" w14:textId="77777777"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850D49" w14:textId="77777777" w:rsidR="008D0133" w:rsidRPr="00112AFE" w:rsidRDefault="008D0133" w:rsidP="00A01B1C">
            <w:r>
              <w:t xml:space="preserve">Street </w:t>
            </w:r>
            <w:r w:rsidRPr="00112AFE">
              <w:t>Address</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5BB46F" w14:textId="77777777" w:rsidR="008D0133" w:rsidRDefault="008D0133"/>
        </w:tc>
      </w:tr>
      <w:tr w:rsidR="008D0133" w14:paraId="14CD85AB" w14:textId="77777777"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7C4A4F" w14:textId="77777777" w:rsidR="008D0133" w:rsidRPr="00112AFE" w:rsidRDefault="008D0133" w:rsidP="00A01B1C">
            <w:r>
              <w:t>City ST ZIP Code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3B94EF" w14:textId="77777777" w:rsidR="008D0133" w:rsidRDefault="008D0133"/>
        </w:tc>
      </w:tr>
      <w:tr w:rsidR="008D0133" w14:paraId="3BD436F4" w14:textId="77777777"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8DB9E1" w14:textId="77777777" w:rsidR="008D0133" w:rsidRPr="00112AFE" w:rsidRDefault="008D0133" w:rsidP="00A01B1C">
            <w:r>
              <w:t>Home Phone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20AE86" w14:textId="77777777" w:rsidR="008D0133" w:rsidRDefault="008D0133"/>
        </w:tc>
      </w:tr>
      <w:tr w:rsidR="008D0133" w14:paraId="2D1455F8" w14:textId="77777777"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4CF43F" w14:textId="77777777" w:rsidR="008D0133" w:rsidRPr="00112AFE" w:rsidRDefault="008D0133" w:rsidP="00A01B1C">
            <w:r>
              <w:t xml:space="preserve">Work </w:t>
            </w:r>
            <w:r w:rsidRPr="00112AFE">
              <w:t>Phone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430B46" w14:textId="77777777" w:rsidR="008D0133" w:rsidRDefault="008D0133"/>
        </w:tc>
      </w:tr>
      <w:tr w:rsidR="008D0133" w14:paraId="64A69223" w14:textId="77777777"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32E743" w14:textId="77777777" w:rsidR="008D0133" w:rsidRPr="00112AFE" w:rsidRDefault="008D0133" w:rsidP="00A01B1C">
            <w:r w:rsidRPr="00112AFE">
              <w:t>E-</w:t>
            </w:r>
            <w:r>
              <w:t>M</w:t>
            </w:r>
            <w:r w:rsidRPr="00112AFE">
              <w:t>ail</w:t>
            </w:r>
            <w:r>
              <w:t xml:space="preserve"> Address</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DE927D" w14:textId="77777777" w:rsidR="008D0133" w:rsidRDefault="008D0133"/>
        </w:tc>
      </w:tr>
    </w:tbl>
    <w:p w14:paraId="654130F0" w14:textId="77777777" w:rsidR="008D0133" w:rsidRDefault="00855A6B">
      <w:pPr>
        <w:pStyle w:val="Heading2"/>
      </w:pPr>
      <w:r>
        <w:t>Agreement and Signature</w:t>
      </w:r>
    </w:p>
    <w:p w14:paraId="10FF5A6E" w14:textId="77777777" w:rsidR="00855A6B" w:rsidRDefault="00855A6B" w:rsidP="00855A6B">
      <w:pPr>
        <w:pStyle w:val="Heading3"/>
      </w:pPr>
      <w:r>
        <w:t>By submitting this application, I affirm that the facts set forth in it are true and complete</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46"/>
        <w:gridCol w:w="7412"/>
      </w:tblGrid>
      <w:tr w:rsidR="008D0133" w14:paraId="60CA2D79" w14:textId="77777777"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3CEF60" w14:textId="77777777" w:rsidR="008D0133" w:rsidRPr="00112AFE" w:rsidRDefault="008D0133" w:rsidP="00A01B1C">
            <w:r>
              <w:t>Name (printed)</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B7FF4E" w14:textId="77777777" w:rsidR="008D0133" w:rsidRDefault="008D0133"/>
        </w:tc>
      </w:tr>
      <w:tr w:rsidR="008D0133" w14:paraId="12B3864B" w14:textId="77777777"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3F6881" w14:textId="77777777" w:rsidR="008D0133" w:rsidRPr="00112AFE" w:rsidRDefault="008D0133" w:rsidP="00A01B1C">
            <w:r>
              <w:t>Signature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98E5C4" w14:textId="77777777" w:rsidR="008D0133" w:rsidRDefault="008D0133"/>
        </w:tc>
      </w:tr>
      <w:tr w:rsidR="008D0133" w14:paraId="24FA0243" w14:textId="77777777" w:rsidTr="00855A6B">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33A8EA" w14:textId="77777777" w:rsidR="008D0133" w:rsidRPr="00112AFE" w:rsidRDefault="008D0133" w:rsidP="00A01B1C">
            <w:r>
              <w:t>Date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E3DF4B" w14:textId="77777777" w:rsidR="008D0133" w:rsidRDefault="008D0133"/>
        </w:tc>
      </w:tr>
    </w:tbl>
    <w:p w14:paraId="263578CB" w14:textId="77777777" w:rsidR="008D0133" w:rsidRDefault="00855A6B">
      <w:pPr>
        <w:pStyle w:val="Heading2"/>
      </w:pPr>
      <w:r>
        <w:t>Our Policy</w:t>
      </w:r>
    </w:p>
    <w:p w14:paraId="6C67BCEA" w14:textId="77777777" w:rsidR="00855A6B" w:rsidRDefault="00855A6B" w:rsidP="00855A6B">
      <w:pPr>
        <w:pStyle w:val="Heading3"/>
      </w:pPr>
      <w:r>
        <w:t xml:space="preserve">It is the policy of </w:t>
      </w:r>
      <w:r w:rsidR="000202A5">
        <w:t>Farm Foundation, NFP</w:t>
      </w:r>
      <w:r>
        <w:t xml:space="preserve"> to provide equal opportunities without regard to race, color, religion, national origin, gender, sexual preference, age, or disability.</w:t>
      </w:r>
    </w:p>
    <w:p w14:paraId="62C74D8C" w14:textId="77777777" w:rsidR="00855A6B" w:rsidRDefault="00855A6B" w:rsidP="00855A6B">
      <w:pPr>
        <w:pStyle w:val="Heading3"/>
      </w:pPr>
      <w:r>
        <w:t xml:space="preserve">Thank you for </w:t>
      </w:r>
      <w:r w:rsidR="000202A5">
        <w:t>your nomination</w:t>
      </w:r>
      <w:r w:rsidR="00CC07AD">
        <w:t>!</w:t>
      </w:r>
    </w:p>
    <w:p w14:paraId="12F6ED79" w14:textId="77777777" w:rsidR="00531917" w:rsidRDefault="00531917" w:rsidP="00531917">
      <w:pPr>
        <w:pStyle w:val="Heading2"/>
      </w:pPr>
      <w:r w:rsidRPr="00531917">
        <w:t xml:space="preserve">Please return this application </w:t>
      </w:r>
      <w:r>
        <w:t>to:</w:t>
      </w:r>
    </w:p>
    <w:p w14:paraId="2600E6DE" w14:textId="77777777" w:rsidR="00531917" w:rsidRDefault="00531917" w:rsidP="00531917"/>
    <w:p w14:paraId="0BA59710" w14:textId="77777777" w:rsidR="00531917" w:rsidRDefault="00531917" w:rsidP="00531917">
      <w:bookmarkStart w:id="0" w:name="_GoBack"/>
      <w:r>
        <w:t>Timothy Brennan</w:t>
      </w:r>
    </w:p>
    <w:p w14:paraId="3AD9F74A" w14:textId="03C4C394" w:rsidR="00531917" w:rsidRDefault="00D12A3E" w:rsidP="00531917">
      <w:r w:rsidRPr="00D12A3E">
        <w:t>Vice President of External Affairs</w:t>
      </w:r>
      <w:r w:rsidR="007C4AC1">
        <w:br/>
      </w:r>
      <w:r w:rsidR="00531917">
        <w:t>Farm Foundation</w:t>
      </w:r>
    </w:p>
    <w:p w14:paraId="56F0A80D" w14:textId="3ADD36A4" w:rsidR="00531917" w:rsidRDefault="00531917" w:rsidP="00531917">
      <w:r>
        <w:t>1301 West 22</w:t>
      </w:r>
      <w:r w:rsidRPr="00531917">
        <w:rPr>
          <w:vertAlign w:val="superscript"/>
        </w:rPr>
        <w:t>nd</w:t>
      </w:r>
      <w:r>
        <w:t xml:space="preserve"> Street</w:t>
      </w:r>
      <w:r>
        <w:br/>
        <w:t xml:space="preserve">Suite </w:t>
      </w:r>
      <w:r w:rsidR="001A0EE3">
        <w:t>906</w:t>
      </w:r>
    </w:p>
    <w:p w14:paraId="696BD037" w14:textId="77777777" w:rsidR="00531917" w:rsidRDefault="00531917" w:rsidP="00531917">
      <w:r>
        <w:t>Oak Brook, IL 60523</w:t>
      </w:r>
    </w:p>
    <w:p w14:paraId="681FB17C" w14:textId="77777777" w:rsidR="00531917" w:rsidRDefault="00531917" w:rsidP="00531917"/>
    <w:bookmarkEnd w:id="0"/>
    <w:p w14:paraId="22E8C448" w14:textId="77777777" w:rsidR="00531917" w:rsidRDefault="00531917" w:rsidP="00531917">
      <w:r>
        <w:t xml:space="preserve">Or </w:t>
      </w:r>
      <w:hyperlink r:id="rId6" w:history="1">
        <w:r w:rsidRPr="00552D39">
          <w:rPr>
            <w:rStyle w:val="Hyperlink"/>
          </w:rPr>
          <w:t>tim@farmfoundation.org</w:t>
        </w:r>
      </w:hyperlink>
    </w:p>
    <w:p w14:paraId="56BEB6A7" w14:textId="77777777" w:rsidR="00531917" w:rsidRDefault="00531917" w:rsidP="00531917"/>
    <w:p w14:paraId="6D71FCDB" w14:textId="77777777" w:rsidR="00531917" w:rsidRDefault="00531917" w:rsidP="00531917">
      <w:r>
        <w:t>Or via fax at (630) 571-9580</w:t>
      </w:r>
    </w:p>
    <w:p w14:paraId="48FE55BE" w14:textId="77777777" w:rsidR="00531917" w:rsidRDefault="00531917" w:rsidP="00531917"/>
    <w:p w14:paraId="602C4159" w14:textId="77777777" w:rsidR="00531917" w:rsidRDefault="00531917" w:rsidP="00531917"/>
    <w:p w14:paraId="1CD3DFAE" w14:textId="77777777" w:rsidR="00E71B58" w:rsidRDefault="00E71B58">
      <w:pPr>
        <w:spacing w:before="0" w:after="0"/>
      </w:pPr>
      <w:r>
        <w:br w:type="page"/>
      </w:r>
    </w:p>
    <w:p w14:paraId="0738E2B7" w14:textId="77777777" w:rsidR="00E71B58" w:rsidRPr="0019753B" w:rsidRDefault="00E71B58" w:rsidP="00E71B58">
      <w:pPr>
        <w:ind w:left="540"/>
      </w:pPr>
      <w:r w:rsidRPr="0019753B">
        <w:rPr>
          <w:noProof/>
        </w:rPr>
        <w:lastRenderedPageBreak/>
        <w:drawing>
          <wp:inline distT="0" distB="0" distL="0" distR="0" wp14:anchorId="063A7BF9" wp14:editId="0CB2BD6D">
            <wp:extent cx="2057400" cy="857250"/>
            <wp:effectExtent l="0" t="0" r="0" b="0"/>
            <wp:docPr id="3" name="Picture 3" descr=":::::CLIENTS:FarmFoundation:DigitalLetterhea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LIENTS:FarmFoundation:DigitalLetterhead: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857250"/>
                    </a:xfrm>
                    <a:prstGeom prst="rect">
                      <a:avLst/>
                    </a:prstGeom>
                    <a:noFill/>
                    <a:ln>
                      <a:noFill/>
                    </a:ln>
                  </pic:spPr>
                </pic:pic>
              </a:graphicData>
            </a:graphic>
          </wp:inline>
        </w:drawing>
      </w:r>
    </w:p>
    <w:p w14:paraId="2C5E4B6B" w14:textId="77777777" w:rsidR="00E71B58" w:rsidRDefault="00E71B58" w:rsidP="00E71B58">
      <w:pPr>
        <w:ind w:left="540"/>
      </w:pPr>
    </w:p>
    <w:p w14:paraId="217B4FC4" w14:textId="77777777" w:rsidR="00E71B58" w:rsidRPr="0019753B" w:rsidRDefault="00E71B58" w:rsidP="00E71B58">
      <w:pPr>
        <w:ind w:left="540"/>
      </w:pPr>
    </w:p>
    <w:p w14:paraId="12AFC4A2" w14:textId="77777777" w:rsidR="00E71B58" w:rsidRDefault="00E71B58" w:rsidP="00E71B58">
      <w:pPr>
        <w:tabs>
          <w:tab w:val="left" w:pos="630"/>
        </w:tabs>
        <w:ind w:left="900"/>
        <w:rPr>
          <w:color w:val="000000"/>
        </w:rPr>
      </w:pPr>
    </w:p>
    <w:p w14:paraId="7C1737B1" w14:textId="3AD573A3" w:rsidR="00E71B58" w:rsidRPr="001D60D1" w:rsidRDefault="00E71B58" w:rsidP="00E71B58">
      <w:pPr>
        <w:tabs>
          <w:tab w:val="left" w:pos="630"/>
        </w:tabs>
        <w:ind w:left="900" w:hanging="900"/>
        <w:jc w:val="center"/>
        <w:rPr>
          <w:b/>
          <w:color w:val="000000"/>
          <w:sz w:val="32"/>
          <w:szCs w:val="32"/>
        </w:rPr>
      </w:pPr>
      <w:r w:rsidRPr="001D60D1">
        <w:rPr>
          <w:b/>
          <w:color w:val="000000"/>
          <w:sz w:val="32"/>
          <w:szCs w:val="32"/>
        </w:rPr>
        <w:t xml:space="preserve">Reactions from the </w:t>
      </w:r>
      <w:r w:rsidR="00A203EA">
        <w:rPr>
          <w:b/>
          <w:color w:val="000000"/>
          <w:sz w:val="32"/>
          <w:szCs w:val="32"/>
        </w:rPr>
        <w:t>previous</w:t>
      </w:r>
      <w:r w:rsidRPr="001D60D1">
        <w:rPr>
          <w:b/>
          <w:color w:val="000000"/>
          <w:sz w:val="32"/>
          <w:szCs w:val="32"/>
        </w:rPr>
        <w:t xml:space="preserve"> Farm Foundation Cultivators</w:t>
      </w:r>
    </w:p>
    <w:p w14:paraId="21C06E06" w14:textId="77777777" w:rsidR="00E71B58" w:rsidRDefault="00E71B58" w:rsidP="00E71B58">
      <w:pPr>
        <w:tabs>
          <w:tab w:val="left" w:pos="630"/>
        </w:tabs>
        <w:rPr>
          <w:color w:val="000000"/>
          <w:sz w:val="28"/>
          <w:szCs w:val="28"/>
        </w:rPr>
      </w:pPr>
    </w:p>
    <w:p w14:paraId="6E49A53B" w14:textId="77777777" w:rsidR="00E71B58" w:rsidRPr="001D60D1" w:rsidRDefault="00E71B58" w:rsidP="00E71B58">
      <w:pPr>
        <w:tabs>
          <w:tab w:val="left" w:pos="630"/>
        </w:tabs>
        <w:rPr>
          <w:color w:val="000000"/>
          <w:sz w:val="28"/>
          <w:szCs w:val="28"/>
        </w:rPr>
      </w:pPr>
      <w:r w:rsidRPr="001D60D1">
        <w:rPr>
          <w:color w:val="000000"/>
          <w:sz w:val="28"/>
          <w:szCs w:val="28"/>
        </w:rPr>
        <w:t xml:space="preserve">“As a cultivator, I enjoyed all the </w:t>
      </w:r>
      <w:r>
        <w:rPr>
          <w:color w:val="000000"/>
          <w:sz w:val="28"/>
          <w:szCs w:val="28"/>
        </w:rPr>
        <w:t xml:space="preserve">[Cultivator] </w:t>
      </w:r>
      <w:r w:rsidRPr="001D60D1">
        <w:rPr>
          <w:color w:val="000000"/>
          <w:sz w:val="28"/>
          <w:szCs w:val="28"/>
        </w:rPr>
        <w:t>poster</w:t>
      </w:r>
      <w:r>
        <w:rPr>
          <w:color w:val="000000"/>
          <w:sz w:val="28"/>
          <w:szCs w:val="28"/>
        </w:rPr>
        <w:t>s and the interaction with the Farm F</w:t>
      </w:r>
      <w:r w:rsidRPr="001D60D1">
        <w:rPr>
          <w:color w:val="000000"/>
          <w:sz w:val="28"/>
          <w:szCs w:val="28"/>
        </w:rPr>
        <w:t xml:space="preserve">oundation </w:t>
      </w:r>
      <w:r>
        <w:rPr>
          <w:color w:val="000000"/>
          <w:sz w:val="28"/>
          <w:szCs w:val="28"/>
        </w:rPr>
        <w:t xml:space="preserve">Round Table </w:t>
      </w:r>
      <w:r w:rsidRPr="001D60D1">
        <w:rPr>
          <w:color w:val="000000"/>
          <w:sz w:val="28"/>
          <w:szCs w:val="28"/>
        </w:rPr>
        <w:t>members. Their insightful questions and suggestions opened up new avenues and helped me think through my research.”</w:t>
      </w:r>
    </w:p>
    <w:p w14:paraId="1A54CC76" w14:textId="77777777" w:rsidR="00E71B58" w:rsidRDefault="00E71B58" w:rsidP="00E71B58">
      <w:pPr>
        <w:tabs>
          <w:tab w:val="left" w:pos="630"/>
        </w:tabs>
        <w:ind w:left="900"/>
        <w:rPr>
          <w:color w:val="000000"/>
          <w:sz w:val="28"/>
          <w:szCs w:val="28"/>
        </w:rPr>
      </w:pPr>
    </w:p>
    <w:p w14:paraId="42348071" w14:textId="77777777" w:rsidR="00E71B58" w:rsidRPr="001D60D1" w:rsidRDefault="00E71B58" w:rsidP="00E71B58">
      <w:pPr>
        <w:tabs>
          <w:tab w:val="left" w:pos="630"/>
        </w:tabs>
        <w:ind w:left="900"/>
        <w:rPr>
          <w:color w:val="000000"/>
          <w:sz w:val="28"/>
          <w:szCs w:val="28"/>
        </w:rPr>
      </w:pPr>
    </w:p>
    <w:p w14:paraId="73304404" w14:textId="77777777" w:rsidR="00E71B58" w:rsidRPr="001D60D1" w:rsidRDefault="00E71B58" w:rsidP="00E71B58">
      <w:pPr>
        <w:tabs>
          <w:tab w:val="left" w:pos="630"/>
        </w:tabs>
        <w:rPr>
          <w:color w:val="000000"/>
          <w:sz w:val="28"/>
          <w:szCs w:val="28"/>
        </w:rPr>
      </w:pPr>
      <w:r w:rsidRPr="001D60D1">
        <w:rPr>
          <w:color w:val="000000"/>
          <w:sz w:val="28"/>
          <w:szCs w:val="28"/>
        </w:rPr>
        <w:t>“</w:t>
      </w:r>
      <w:r>
        <w:rPr>
          <w:color w:val="000000"/>
          <w:sz w:val="28"/>
          <w:szCs w:val="28"/>
        </w:rPr>
        <w:t>As a C</w:t>
      </w:r>
      <w:r w:rsidRPr="001D60D1">
        <w:rPr>
          <w:color w:val="000000"/>
          <w:sz w:val="28"/>
          <w:szCs w:val="28"/>
        </w:rPr>
        <w:t>ultivator I thought all the members were very inclusive and it was comfortable talking to all the members. I learned a lot over the three days and will definitely incorporate suggestions and comments on my way forward.”</w:t>
      </w:r>
    </w:p>
    <w:p w14:paraId="1DAE4CE9" w14:textId="77777777" w:rsidR="00E71B58" w:rsidRDefault="00E71B58" w:rsidP="00E71B58">
      <w:pPr>
        <w:tabs>
          <w:tab w:val="left" w:pos="630"/>
        </w:tabs>
        <w:ind w:left="900"/>
        <w:rPr>
          <w:color w:val="000000"/>
          <w:sz w:val="28"/>
          <w:szCs w:val="28"/>
        </w:rPr>
      </w:pPr>
    </w:p>
    <w:p w14:paraId="42C93912" w14:textId="77777777" w:rsidR="00E71B58" w:rsidRPr="001D60D1" w:rsidRDefault="00E71B58" w:rsidP="00E71B58">
      <w:pPr>
        <w:tabs>
          <w:tab w:val="left" w:pos="630"/>
        </w:tabs>
        <w:ind w:left="900"/>
        <w:rPr>
          <w:color w:val="000000"/>
          <w:sz w:val="28"/>
          <w:szCs w:val="28"/>
        </w:rPr>
      </w:pPr>
    </w:p>
    <w:p w14:paraId="3C9F4ABF" w14:textId="77777777" w:rsidR="00E71B58" w:rsidRPr="001D60D1" w:rsidRDefault="00E71B58" w:rsidP="00E71B58">
      <w:pPr>
        <w:tabs>
          <w:tab w:val="left" w:pos="630"/>
        </w:tabs>
        <w:rPr>
          <w:color w:val="000000"/>
          <w:sz w:val="28"/>
          <w:szCs w:val="28"/>
        </w:rPr>
      </w:pPr>
      <w:r w:rsidRPr="001D60D1">
        <w:rPr>
          <w:color w:val="000000"/>
          <w:sz w:val="28"/>
          <w:szCs w:val="28"/>
        </w:rPr>
        <w:t>“</w:t>
      </w:r>
      <w:r>
        <w:rPr>
          <w:color w:val="000000"/>
          <w:sz w:val="28"/>
          <w:szCs w:val="28"/>
        </w:rPr>
        <w:t>As a C</w:t>
      </w:r>
      <w:r w:rsidRPr="001D60D1">
        <w:rPr>
          <w:color w:val="000000"/>
          <w:sz w:val="28"/>
          <w:szCs w:val="28"/>
        </w:rPr>
        <w:t>ultivator, I found these discussions very interesting. It is a rare opportunity to interact with leaders of the industry as a student.”</w:t>
      </w:r>
    </w:p>
    <w:p w14:paraId="460347BF" w14:textId="77777777" w:rsidR="00E71B58" w:rsidRDefault="00E71B58" w:rsidP="00E71B58">
      <w:pPr>
        <w:tabs>
          <w:tab w:val="left" w:pos="630"/>
        </w:tabs>
        <w:ind w:left="900"/>
        <w:rPr>
          <w:color w:val="000000"/>
          <w:sz w:val="28"/>
          <w:szCs w:val="28"/>
        </w:rPr>
      </w:pPr>
    </w:p>
    <w:p w14:paraId="06E4335F" w14:textId="77777777" w:rsidR="00E71B58" w:rsidRPr="001D60D1" w:rsidRDefault="00E71B58" w:rsidP="00E71B58">
      <w:pPr>
        <w:tabs>
          <w:tab w:val="left" w:pos="630"/>
        </w:tabs>
        <w:ind w:left="900"/>
        <w:rPr>
          <w:color w:val="000000"/>
          <w:sz w:val="28"/>
          <w:szCs w:val="28"/>
        </w:rPr>
      </w:pPr>
    </w:p>
    <w:p w14:paraId="7B9373D6" w14:textId="77777777" w:rsidR="00E71B58" w:rsidRPr="001D60D1" w:rsidRDefault="00E71B58" w:rsidP="00E71B58">
      <w:pPr>
        <w:tabs>
          <w:tab w:val="left" w:pos="630"/>
        </w:tabs>
        <w:rPr>
          <w:color w:val="000000"/>
          <w:sz w:val="28"/>
          <w:szCs w:val="28"/>
        </w:rPr>
      </w:pPr>
      <w:r w:rsidRPr="001D60D1">
        <w:rPr>
          <w:color w:val="000000"/>
          <w:sz w:val="28"/>
          <w:szCs w:val="28"/>
        </w:rPr>
        <w:t xml:space="preserve">“I absolutely loved being a part of the program. I thought that it was a great experience where I was able to grow as a student </w:t>
      </w:r>
      <w:proofErr w:type="gramStart"/>
      <w:r w:rsidRPr="001D60D1">
        <w:rPr>
          <w:color w:val="000000"/>
          <w:sz w:val="28"/>
          <w:szCs w:val="28"/>
        </w:rPr>
        <w:t>and also</w:t>
      </w:r>
      <w:proofErr w:type="gramEnd"/>
      <w:r w:rsidRPr="001D60D1">
        <w:rPr>
          <w:color w:val="000000"/>
          <w:sz w:val="28"/>
          <w:szCs w:val="28"/>
        </w:rPr>
        <w:t xml:space="preserve"> gain valuable information from not only the speakers, but also from others that were attending the conference.”</w:t>
      </w:r>
    </w:p>
    <w:p w14:paraId="62CFDF03" w14:textId="77777777" w:rsidR="00E71B58" w:rsidRDefault="00E71B58" w:rsidP="00E71B58">
      <w:pPr>
        <w:tabs>
          <w:tab w:val="left" w:pos="630"/>
        </w:tabs>
        <w:ind w:left="900"/>
        <w:rPr>
          <w:color w:val="000000"/>
          <w:sz w:val="28"/>
          <w:szCs w:val="28"/>
        </w:rPr>
      </w:pPr>
    </w:p>
    <w:p w14:paraId="5BAB631C" w14:textId="77777777" w:rsidR="00E71B58" w:rsidRPr="001D60D1" w:rsidRDefault="00E71B58" w:rsidP="00E71B58">
      <w:pPr>
        <w:tabs>
          <w:tab w:val="left" w:pos="630"/>
        </w:tabs>
        <w:ind w:left="900"/>
        <w:rPr>
          <w:color w:val="000000"/>
          <w:sz w:val="28"/>
          <w:szCs w:val="28"/>
        </w:rPr>
      </w:pPr>
    </w:p>
    <w:p w14:paraId="59060E06" w14:textId="166621E0" w:rsidR="00E71B58" w:rsidRPr="001D60D1" w:rsidRDefault="00E71B58" w:rsidP="00E71B58">
      <w:pPr>
        <w:tabs>
          <w:tab w:val="left" w:pos="630"/>
        </w:tabs>
        <w:rPr>
          <w:color w:val="000000"/>
          <w:sz w:val="28"/>
          <w:szCs w:val="28"/>
        </w:rPr>
      </w:pPr>
      <w:r w:rsidRPr="001D60D1">
        <w:rPr>
          <w:color w:val="000000"/>
          <w:sz w:val="28"/>
          <w:szCs w:val="28"/>
        </w:rPr>
        <w:t>“I would lik</w:t>
      </w:r>
      <w:r w:rsidR="00C94181">
        <w:rPr>
          <w:color w:val="000000"/>
          <w:sz w:val="28"/>
          <w:szCs w:val="28"/>
        </w:rPr>
        <w:t>e to thank you for</w:t>
      </w:r>
      <w:r>
        <w:rPr>
          <w:color w:val="000000"/>
          <w:sz w:val="28"/>
          <w:szCs w:val="28"/>
        </w:rPr>
        <w:t xml:space="preserve"> starting the C</w:t>
      </w:r>
      <w:r w:rsidRPr="001D60D1">
        <w:rPr>
          <w:color w:val="000000"/>
          <w:sz w:val="28"/>
          <w:szCs w:val="28"/>
        </w:rPr>
        <w:t xml:space="preserve">ultivator program. It was a great experience for me and surpassed </w:t>
      </w:r>
      <w:proofErr w:type="gramStart"/>
      <w:r w:rsidRPr="001D60D1">
        <w:rPr>
          <w:color w:val="000000"/>
          <w:sz w:val="28"/>
          <w:szCs w:val="28"/>
        </w:rPr>
        <w:t>all of</w:t>
      </w:r>
      <w:proofErr w:type="gramEnd"/>
      <w:r w:rsidRPr="001D60D1">
        <w:rPr>
          <w:color w:val="000000"/>
          <w:sz w:val="28"/>
          <w:szCs w:val="28"/>
        </w:rPr>
        <w:t xml:space="preserve"> my expe</w:t>
      </w:r>
      <w:r w:rsidR="00C94181">
        <w:rPr>
          <w:color w:val="000000"/>
          <w:sz w:val="28"/>
          <w:szCs w:val="28"/>
        </w:rPr>
        <w:t>ctations. I learned so much than</w:t>
      </w:r>
      <w:r w:rsidRPr="001D60D1">
        <w:rPr>
          <w:color w:val="000000"/>
          <w:sz w:val="28"/>
          <w:szCs w:val="28"/>
        </w:rPr>
        <w:t xml:space="preserve"> I could have imagined and made some great connections to others in the agriculture industry.”</w:t>
      </w:r>
    </w:p>
    <w:p w14:paraId="5854E8C0" w14:textId="77777777" w:rsidR="00E71B58" w:rsidRDefault="00E71B58" w:rsidP="00E71B58">
      <w:pPr>
        <w:tabs>
          <w:tab w:val="left" w:pos="630"/>
        </w:tabs>
        <w:ind w:left="900"/>
        <w:rPr>
          <w:color w:val="000000"/>
        </w:rPr>
      </w:pPr>
    </w:p>
    <w:p w14:paraId="4C71EF28" w14:textId="77777777" w:rsidR="00E71B58" w:rsidRPr="00D2336C" w:rsidRDefault="00E71B58" w:rsidP="00E71B58">
      <w:pPr>
        <w:tabs>
          <w:tab w:val="left" w:pos="630"/>
        </w:tabs>
        <w:rPr>
          <w:color w:val="000000"/>
          <w:sz w:val="28"/>
          <w:szCs w:val="28"/>
        </w:rPr>
      </w:pPr>
      <w:r>
        <w:rPr>
          <w:color w:val="000000"/>
          <w:sz w:val="28"/>
          <w:szCs w:val="28"/>
        </w:rPr>
        <w:t>“</w:t>
      </w:r>
      <w:r w:rsidRPr="00D2336C">
        <w:rPr>
          <w:color w:val="000000"/>
          <w:sz w:val="28"/>
          <w:szCs w:val="28"/>
        </w:rPr>
        <w:t>It was a great opportunity to network with industry leaders which is uncommon for graduate or undergradu</w:t>
      </w:r>
      <w:r>
        <w:rPr>
          <w:color w:val="000000"/>
          <w:sz w:val="28"/>
          <w:szCs w:val="28"/>
        </w:rPr>
        <w:t>ate students.  I hope that the C</w:t>
      </w:r>
      <w:r w:rsidRPr="00D2336C">
        <w:rPr>
          <w:color w:val="000000"/>
          <w:sz w:val="28"/>
          <w:szCs w:val="28"/>
        </w:rPr>
        <w:t>ultivator program continues to be a part of future Farm Foundation meetings.  I will highly encourage my classmates to apply for this program in the future.</w:t>
      </w:r>
      <w:r>
        <w:rPr>
          <w:color w:val="000000"/>
          <w:sz w:val="28"/>
          <w:szCs w:val="28"/>
        </w:rPr>
        <w:t>”</w:t>
      </w:r>
    </w:p>
    <w:p w14:paraId="49F0B077" w14:textId="77777777" w:rsidR="00531917" w:rsidRPr="00531917" w:rsidRDefault="00531917" w:rsidP="00531917"/>
    <w:sectPr w:rsidR="00531917" w:rsidRPr="00531917" w:rsidSect="00E71B58">
      <w:pgSz w:w="12240" w:h="15840"/>
      <w:pgMar w:top="1080" w:right="1008" w:bottom="108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2A5"/>
    <w:rsid w:val="000202A5"/>
    <w:rsid w:val="000C5D80"/>
    <w:rsid w:val="000E08AA"/>
    <w:rsid w:val="001A0EE3"/>
    <w:rsid w:val="001C200E"/>
    <w:rsid w:val="00260723"/>
    <w:rsid w:val="0029259F"/>
    <w:rsid w:val="002A2BBA"/>
    <w:rsid w:val="00305D75"/>
    <w:rsid w:val="004323E5"/>
    <w:rsid w:val="004A0A03"/>
    <w:rsid w:val="004B626A"/>
    <w:rsid w:val="00531917"/>
    <w:rsid w:val="00723C60"/>
    <w:rsid w:val="00724A98"/>
    <w:rsid w:val="007C4AC1"/>
    <w:rsid w:val="00855A6B"/>
    <w:rsid w:val="008D0133"/>
    <w:rsid w:val="00903AD1"/>
    <w:rsid w:val="0097298E"/>
    <w:rsid w:val="00993B1C"/>
    <w:rsid w:val="00994B4C"/>
    <w:rsid w:val="009A1705"/>
    <w:rsid w:val="00A01B1C"/>
    <w:rsid w:val="00A203EA"/>
    <w:rsid w:val="00AB5807"/>
    <w:rsid w:val="00C46905"/>
    <w:rsid w:val="00C73037"/>
    <w:rsid w:val="00C94181"/>
    <w:rsid w:val="00CC07AD"/>
    <w:rsid w:val="00CF030F"/>
    <w:rsid w:val="00D12A3E"/>
    <w:rsid w:val="00D267AA"/>
    <w:rsid w:val="00D332CE"/>
    <w:rsid w:val="00E2485C"/>
    <w:rsid w:val="00E50F7D"/>
    <w:rsid w:val="00E53BEE"/>
    <w:rsid w:val="00E71B58"/>
    <w:rsid w:val="00E75256"/>
    <w:rsid w:val="00F07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106638"/>
  <w15:docId w15:val="{D2611173-0161-4590-B8D1-78FC4EE3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02A5"/>
    <w:pPr>
      <w:spacing w:before="40" w:after="40"/>
    </w:pPr>
    <w:rPr>
      <w:rFonts w:asciiTheme="minorHAnsi" w:hAnsiTheme="minorHAnsi"/>
      <w:szCs w:val="24"/>
    </w:rPr>
  </w:style>
  <w:style w:type="paragraph" w:styleId="Heading1">
    <w:name w:val="heading 1"/>
    <w:basedOn w:val="Normal"/>
    <w:next w:val="Normal"/>
    <w:qFormat/>
    <w:rsid w:val="00A01B1C"/>
    <w:pPr>
      <w:keepNext/>
      <w:spacing w:before="240" w:after="60"/>
      <w:outlineLvl w:val="0"/>
    </w:pPr>
    <w:rPr>
      <w:rFonts w:asciiTheme="majorHAnsi" w:hAnsiTheme="majorHAnsi" w:cs="Arial"/>
      <w:b/>
      <w:bCs/>
      <w:color w:val="4F6228" w:themeColor="accent3" w:themeShade="80"/>
      <w:kern w:val="32"/>
      <w:sz w:val="36"/>
      <w:szCs w:val="32"/>
    </w:rPr>
  </w:style>
  <w:style w:type="paragraph" w:styleId="Heading2">
    <w:name w:val="heading 2"/>
    <w:basedOn w:val="Normal"/>
    <w:next w:val="Normal"/>
    <w:link w:val="Heading2Char"/>
    <w:qFormat/>
    <w:rsid w:val="0097298E"/>
    <w:pPr>
      <w:keepNext/>
      <w:shd w:val="clear" w:color="auto" w:fill="EAF1DD" w:themeFill="accent3" w:themeFillTint="33"/>
      <w:spacing w:before="240" w:after="60"/>
      <w:outlineLvl w:val="1"/>
    </w:pPr>
    <w:rPr>
      <w:rFonts w:asciiTheme="majorHAnsi" w:hAnsiTheme="majorHAnsi" w:cs="Arial"/>
      <w:b/>
      <w:bCs/>
      <w:iCs/>
      <w:color w:val="4F6228" w:themeColor="accent3" w:themeShade="80"/>
      <w:sz w:val="22"/>
      <w:szCs w:val="28"/>
    </w:rPr>
  </w:style>
  <w:style w:type="paragraph" w:styleId="Heading3">
    <w:name w:val="heading 3"/>
    <w:basedOn w:val="Normal"/>
    <w:next w:val="Normal"/>
    <w:link w:val="Heading3Char"/>
    <w:uiPriority w:val="9"/>
    <w:unhideWhenUsed/>
    <w:qFormat/>
    <w:rsid w:val="0097298E"/>
    <w:pPr>
      <w:keepNext/>
      <w:spacing w:after="20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200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7298E"/>
    <w:rPr>
      <w:rFonts w:asciiTheme="minorHAnsi" w:hAnsiTheme="minorHAnsi"/>
      <w:szCs w:val="24"/>
    </w:rPr>
  </w:style>
  <w:style w:type="paragraph" w:styleId="BalloonText">
    <w:name w:val="Balloon Text"/>
    <w:basedOn w:val="Normal"/>
    <w:link w:val="BalloonTextChar"/>
    <w:uiPriority w:val="99"/>
    <w:semiHidden/>
    <w:unhideWhenUsed/>
    <w:rsid w:val="00A01B1C"/>
    <w:rPr>
      <w:rFonts w:ascii="Tahoma" w:hAnsi="Tahoma" w:cs="Tahoma"/>
      <w:sz w:val="16"/>
      <w:szCs w:val="16"/>
    </w:rPr>
  </w:style>
  <w:style w:type="character" w:customStyle="1" w:styleId="BalloonTextChar">
    <w:name w:val="Balloon Text Char"/>
    <w:basedOn w:val="DefaultParagraphFont"/>
    <w:link w:val="BalloonText"/>
    <w:uiPriority w:val="99"/>
    <w:semiHidden/>
    <w:rsid w:val="00A01B1C"/>
    <w:rPr>
      <w:rFonts w:ascii="Tahoma" w:hAnsi="Tahoma" w:cs="Tahoma"/>
      <w:sz w:val="16"/>
      <w:szCs w:val="16"/>
    </w:rPr>
  </w:style>
  <w:style w:type="paragraph" w:customStyle="1" w:styleId="Logo">
    <w:name w:val="Logo"/>
    <w:basedOn w:val="Normal"/>
    <w:qFormat/>
    <w:rsid w:val="0097298E"/>
    <w:pPr>
      <w:jc w:val="right"/>
    </w:pPr>
    <w:rPr>
      <w:szCs w:val="20"/>
    </w:rPr>
  </w:style>
  <w:style w:type="character" w:styleId="Hyperlink">
    <w:name w:val="Hyperlink"/>
    <w:basedOn w:val="DefaultParagraphFont"/>
    <w:uiPriority w:val="99"/>
    <w:unhideWhenUsed/>
    <w:rsid w:val="00531917"/>
    <w:rPr>
      <w:color w:val="0000FF" w:themeColor="hyperlink"/>
      <w:u w:val="single"/>
    </w:rPr>
  </w:style>
  <w:style w:type="character" w:customStyle="1" w:styleId="Heading2Char">
    <w:name w:val="Heading 2 Char"/>
    <w:basedOn w:val="DefaultParagraphFont"/>
    <w:link w:val="Heading2"/>
    <w:rsid w:val="000E08AA"/>
    <w:rPr>
      <w:rFonts w:asciiTheme="majorHAnsi" w:hAnsiTheme="majorHAnsi" w:cs="Arial"/>
      <w:b/>
      <w:bCs/>
      <w:iCs/>
      <w:color w:val="4F6228" w:themeColor="accent3" w:themeShade="80"/>
      <w:sz w:val="22"/>
      <w:szCs w:val="28"/>
      <w:shd w:val="clear" w:color="auto" w:fill="EAF1DD" w:themeFill="accent3" w:themeFillTint="33"/>
    </w:rPr>
  </w:style>
  <w:style w:type="paragraph" w:customStyle="1" w:styleId="Standard">
    <w:name w:val="Standard"/>
    <w:rsid w:val="00C73037"/>
    <w:pPr>
      <w:suppressAutoHyphens/>
      <w:autoSpaceDN w:val="0"/>
      <w:spacing w:before="40" w:after="40"/>
      <w:textAlignment w:val="baseline"/>
    </w:pPr>
    <w:rPr>
      <w:rFonts w:ascii="Arial" w:hAnsi="Arial"/>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tim@farmfoundation.or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AppData\Roaming\Microsoft\Templates\VolAp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BD44636-7B2B-4C57-B722-40693DCFC0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VolApp</Template>
  <TotalTime>6</TotalTime>
  <Pages>5</Pages>
  <Words>1226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Volunteer application</vt:lpstr>
    </vt:vector>
  </TitlesOfParts>
  <Company>Hewlett-Packard Company</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dc:title>
  <dc:creator>Timothy Brennan</dc:creator>
  <cp:lastModifiedBy>Mary Thompson</cp:lastModifiedBy>
  <cp:revision>3</cp:revision>
  <cp:lastPrinted>2016-06-28T21:49:00Z</cp:lastPrinted>
  <dcterms:created xsi:type="dcterms:W3CDTF">2018-08-02T14:31:00Z</dcterms:created>
  <dcterms:modified xsi:type="dcterms:W3CDTF">2018-09-25T16:50:00Z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TC010196511033</vt:lpwstr>
  </property>
</Properties>
</file>